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A9729" w14:textId="4D849A97" w:rsidR="006A1153" w:rsidRPr="006A1153" w:rsidRDefault="006A1153" w:rsidP="006A1153">
      <w:pPr>
        <w:spacing w:before="100" w:beforeAutospacing="1" w:after="120" w:line="240" w:lineRule="auto"/>
        <w:ind w:left="567" w:hanging="567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Pieczątka oferenta</w:t>
      </w:r>
    </w:p>
    <w:p w14:paraId="732B79E1" w14:textId="433E051C" w:rsidR="006A1153" w:rsidRPr="006A1153" w:rsidRDefault="006A1153" w:rsidP="006A1153">
      <w:pPr>
        <w:spacing w:before="100" w:beforeAutospacing="1" w:after="120" w:line="240" w:lineRule="auto"/>
        <w:ind w:left="567" w:hanging="567"/>
        <w:jc w:val="right"/>
        <w:rPr>
          <w:rFonts w:cstheme="minorHAnsi"/>
        </w:rPr>
      </w:pPr>
      <w:r w:rsidRPr="006A1153">
        <w:rPr>
          <w:rFonts w:cstheme="minorHAnsi"/>
        </w:rPr>
        <w:t>Data: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0" w:name="Tekst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0"/>
    </w:p>
    <w:p w14:paraId="4F3C0C55" w14:textId="77308099" w:rsidR="00FF14BF" w:rsidRDefault="002E10CA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  <w:r w:rsidR="002D288C">
        <w:rPr>
          <w:rFonts w:cstheme="minorHAnsi"/>
          <w:b/>
        </w:rPr>
        <w:t xml:space="preserve"> </w:t>
      </w:r>
      <w:r w:rsidR="006A1153">
        <w:rPr>
          <w:rFonts w:cstheme="minorHAnsi"/>
          <w:b/>
        </w:rPr>
        <w:t>do zapytania ofertowego</w:t>
      </w:r>
      <w:r w:rsidR="00B25F0E">
        <w:rPr>
          <w:rFonts w:cstheme="minorHAnsi"/>
          <w:b/>
        </w:rPr>
        <w:t xml:space="preserve"> </w:t>
      </w:r>
      <w:bookmarkStart w:id="1" w:name="_GoBack"/>
      <w:bookmarkEnd w:id="1"/>
      <w:r w:rsidR="00B25F0E">
        <w:rPr>
          <w:rFonts w:cstheme="minorHAnsi"/>
          <w:b/>
        </w:rPr>
        <w:t>19/2020/TO</w:t>
      </w:r>
    </w:p>
    <w:p w14:paraId="107CC60E" w14:textId="77777777" w:rsidR="002E10CA" w:rsidRDefault="002E10CA" w:rsidP="002E10CA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OFERENT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2E10CA" w:rsidRPr="00071952" w14:paraId="6FEA3AD4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1DC6BF6F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Nazwa oferenta: </w:t>
            </w:r>
          </w:p>
        </w:tc>
        <w:tc>
          <w:tcPr>
            <w:tcW w:w="8364" w:type="dxa"/>
            <w:vAlign w:val="center"/>
          </w:tcPr>
          <w:p w14:paraId="6CAACF93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7BBF1CE2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07DFBDB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Adres oferenta:</w:t>
            </w:r>
          </w:p>
        </w:tc>
        <w:tc>
          <w:tcPr>
            <w:tcW w:w="8364" w:type="dxa"/>
            <w:vAlign w:val="center"/>
          </w:tcPr>
          <w:p w14:paraId="2D7EFD10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68862EF9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6DC414A4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364" w:type="dxa"/>
            <w:vAlign w:val="center"/>
          </w:tcPr>
          <w:p w14:paraId="1658D23D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537BFFF3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7EC4E4DD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8364" w:type="dxa"/>
            <w:vAlign w:val="center"/>
          </w:tcPr>
          <w:p w14:paraId="628CED64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</w:tbl>
    <w:p w14:paraId="073B69D7" w14:textId="7C6AF397" w:rsidR="002E10CA" w:rsidRPr="008469FD" w:rsidRDefault="008469FD" w:rsidP="008469FD">
      <w:pPr>
        <w:spacing w:before="100" w:beforeAutospacing="1" w:after="120" w:line="240" w:lineRule="auto"/>
        <w:ind w:left="567" w:hanging="567"/>
        <w:rPr>
          <w:rFonts w:cstheme="minorHAnsi"/>
        </w:rPr>
      </w:pPr>
      <w:r w:rsidRPr="008469FD">
        <w:rPr>
          <w:rFonts w:cstheme="minorHAnsi"/>
        </w:rPr>
        <w:t>Skierowany do:</w:t>
      </w:r>
    </w:p>
    <w:p w14:paraId="4F681722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 xml:space="preserve">PWiK Ostróda Sp. z o.o. </w:t>
      </w:r>
    </w:p>
    <w:p w14:paraId="674C50EF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>Tyrowo 104</w:t>
      </w:r>
    </w:p>
    <w:p w14:paraId="6B43CF9E" w14:textId="0628496B" w:rsidR="00687EB0" w:rsidRPr="008469FD" w:rsidRDefault="008469FD" w:rsidP="008469FD">
      <w:pPr>
        <w:spacing w:after="120" w:line="240" w:lineRule="auto"/>
        <w:ind w:left="567" w:hanging="567"/>
        <w:rPr>
          <w:rFonts w:cstheme="minorHAnsi"/>
          <w:b/>
        </w:rPr>
      </w:pPr>
      <w:r w:rsidRPr="008469FD">
        <w:rPr>
          <w:rFonts w:cstheme="minorHAnsi"/>
          <w:b/>
        </w:rPr>
        <w:t>14-100 Ostróda</w:t>
      </w:r>
      <w:r w:rsidR="00687EB0" w:rsidRPr="008469FD">
        <w:rPr>
          <w:rFonts w:cstheme="minorHAnsi"/>
          <w:b/>
        </w:rPr>
        <w:t xml:space="preserve"> 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71F2A" w:rsidRPr="00071952" w14:paraId="6057E56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2CF28AB" w14:textId="5F6D14F5" w:rsidR="00671F2A" w:rsidRPr="00671F2A" w:rsidRDefault="00671F2A" w:rsidP="00671F2A">
            <w:pPr>
              <w:pStyle w:val="Akapitzlist"/>
              <w:numPr>
                <w:ilvl w:val="0"/>
                <w:numId w:val="1"/>
              </w:numPr>
              <w:spacing w:before="120" w:after="120"/>
              <w:ind w:left="567" w:hanging="567"/>
              <w:rPr>
                <w:rFonts w:cstheme="minorHAnsi"/>
                <w:b/>
              </w:rPr>
            </w:pPr>
            <w:r w:rsidRPr="00671F2A">
              <w:rPr>
                <w:rFonts w:cstheme="minorHAnsi"/>
                <w:b/>
              </w:rPr>
              <w:t>Opis spełniania p. II Przedmiotu zamówienia</w:t>
            </w:r>
            <w:r>
              <w:rPr>
                <w:rFonts w:cstheme="minorHAnsi"/>
                <w:b/>
              </w:rPr>
              <w:t xml:space="preserve"> zapytania ofertowego</w:t>
            </w:r>
          </w:p>
        </w:tc>
      </w:tr>
      <w:tr w:rsidR="00100CB9" w:rsidRPr="00071952" w14:paraId="2EA32AA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50357A57" w14:textId="525F27D2" w:rsidR="00100CB9" w:rsidRPr="00DC39E5" w:rsidRDefault="008469FD" w:rsidP="00C03424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Nawiązując do zapytania ofertowego nr </w:t>
            </w:r>
            <w:r>
              <w:rPr>
                <w:rFonts w:cstheme="min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  <w:r>
              <w:rPr>
                <w:rFonts w:cstheme="minorHAnsi"/>
              </w:rPr>
              <w:t xml:space="preserve"> </w:t>
            </w:r>
            <w:r w:rsidR="005A5B2E">
              <w:rPr>
                <w:rFonts w:cstheme="minorHAnsi"/>
              </w:rPr>
              <w:t xml:space="preserve">przedstawiam ofertę na </w:t>
            </w:r>
            <w:r w:rsidR="00671F2A">
              <w:rPr>
                <w:rFonts w:cstheme="minorHAnsi"/>
              </w:rPr>
              <w:t>zakup i dostawę</w:t>
            </w:r>
            <w:r w:rsidR="00671F2A" w:rsidRPr="00671F2A">
              <w:rPr>
                <w:rFonts w:cstheme="minorHAnsi"/>
              </w:rPr>
              <w:t xml:space="preserve"> </w:t>
            </w:r>
            <w:proofErr w:type="spellStart"/>
            <w:r w:rsidR="00671F2A" w:rsidRPr="00671F2A">
              <w:rPr>
                <w:rFonts w:cstheme="minorHAnsi"/>
              </w:rPr>
              <w:t>flokulanta</w:t>
            </w:r>
            <w:proofErr w:type="spellEnd"/>
            <w:r w:rsidR="00671F2A" w:rsidRPr="00671F2A">
              <w:rPr>
                <w:rFonts w:cstheme="minorHAnsi"/>
              </w:rPr>
              <w:t xml:space="preserve"> </w:t>
            </w:r>
            <w:r w:rsidR="00C03424">
              <w:rPr>
                <w:rFonts w:cstheme="minorHAnsi"/>
              </w:rPr>
              <w:t>ZETAG 8848 FS</w:t>
            </w:r>
            <w:r w:rsidR="00671F2A" w:rsidRPr="00671F2A">
              <w:rPr>
                <w:rFonts w:cstheme="minorHAnsi"/>
              </w:rPr>
              <w:t xml:space="preserve"> do </w:t>
            </w:r>
            <w:r w:rsidR="00C03424">
              <w:rPr>
                <w:rFonts w:cstheme="minorHAnsi"/>
              </w:rPr>
              <w:t>zagęszczania osadu nadmiernego:</w:t>
            </w:r>
          </w:p>
        </w:tc>
      </w:tr>
      <w:tr w:rsidR="005A5B2E" w:rsidRPr="00071952" w14:paraId="1C7DA13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3C5ED0D0" w14:textId="76C9D98F" w:rsidR="005A5B2E" w:rsidRPr="005A5B2E" w:rsidRDefault="005A5B2E" w:rsidP="00671F2A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32DBEC7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2708CF3" w14:textId="77777777" w:rsidR="005A5B2E" w:rsidRPr="005A5B2E" w:rsidRDefault="005A5B2E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5159E8C7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93F02C5" w14:textId="77777777" w:rsidR="005A5B2E" w:rsidRPr="005A5B2E" w:rsidRDefault="005A5B2E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4509A70A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669D47E" w14:textId="02C716B3" w:rsidR="005A5B2E" w:rsidRPr="005A5B2E" w:rsidRDefault="005A5B2E" w:rsidP="00671F2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</w:t>
            </w:r>
            <w:r w:rsidR="00671F2A">
              <w:rPr>
                <w:rFonts w:cstheme="minorHAnsi"/>
              </w:rPr>
              <w:t>zakupu wraz z dostawą:</w:t>
            </w:r>
          </w:p>
        </w:tc>
      </w:tr>
      <w:tr w:rsidR="005A5B2E" w:rsidRPr="00071952" w14:paraId="044701F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AB60769" w14:textId="76B515A6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Netto: </w:t>
            </w:r>
            <w:r>
              <w:rPr>
                <w:rFonts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3" w:name="Teks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  <w:r>
              <w:rPr>
                <w:rFonts w:cstheme="minorHAnsi"/>
              </w:rPr>
              <w:t xml:space="preserve"> </w:t>
            </w:r>
          </w:p>
        </w:tc>
      </w:tr>
      <w:tr w:rsidR="005A5B2E" w:rsidRPr="00071952" w14:paraId="04022EA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8273AA9" w14:textId="4CAE12F8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Brutto: </w:t>
            </w:r>
            <w:r>
              <w:rPr>
                <w:rFonts w:cs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4" w:name="Teks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5A5B2E" w:rsidRPr="00071952" w14:paraId="04974FE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1078C7D7" w14:textId="3E2A84B7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VAT w wysokości </w:t>
            </w:r>
            <w:r>
              <w:rPr>
                <w:rFonts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" w:name="Teks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  <w:r>
              <w:rPr>
                <w:rFonts w:cstheme="minorHAnsi"/>
              </w:rPr>
              <w:t xml:space="preserve">%: </w:t>
            </w:r>
            <w:r>
              <w:rPr>
                <w:rFonts w:cs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6" w:name="Teks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  <w:r>
              <w:rPr>
                <w:rFonts w:cstheme="minorHAnsi"/>
              </w:rPr>
              <w:t xml:space="preserve"> zł. </w:t>
            </w:r>
          </w:p>
        </w:tc>
      </w:tr>
    </w:tbl>
    <w:p w14:paraId="7745D55A" w14:textId="5E52595E" w:rsidR="00BE076D" w:rsidRDefault="00BE076D" w:rsidP="00BC4D84">
      <w:pPr>
        <w:spacing w:before="120" w:after="120" w:line="240" w:lineRule="auto"/>
        <w:ind w:left="567" w:hanging="567"/>
        <w:rPr>
          <w:rFonts w:cstheme="minorHAnsi"/>
        </w:rPr>
      </w:pPr>
    </w:p>
    <w:p w14:paraId="6AD97DC2" w14:textId="77777777" w:rsidR="00BE076D" w:rsidRDefault="00BE076D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521903CF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4B40061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87F5D76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393131A3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F4A15C7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48324BC8" w14:textId="1DAFC48A" w:rsidR="005A5B2E" w:rsidRPr="005A5B2E" w:rsidRDefault="005A5B2E" w:rsidP="005A5B2E">
      <w:pPr>
        <w:suppressAutoHyphens/>
        <w:spacing w:before="120" w:after="120" w:line="240" w:lineRule="auto"/>
        <w:jc w:val="right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podpis czytelny oferenta</w:t>
      </w:r>
    </w:p>
    <w:sectPr w:rsidR="005A5B2E" w:rsidRPr="005A5B2E" w:rsidSect="00745A11">
      <w:headerReference w:type="default" r:id="rId8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3987B" w14:textId="77777777" w:rsidR="00784723" w:rsidRDefault="00784723">
      <w:pPr>
        <w:spacing w:after="0" w:line="240" w:lineRule="auto"/>
      </w:pPr>
      <w:r>
        <w:separator/>
      </w:r>
    </w:p>
  </w:endnote>
  <w:endnote w:type="continuationSeparator" w:id="0">
    <w:p w14:paraId="370BB3F3" w14:textId="77777777" w:rsidR="00784723" w:rsidRDefault="0078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A33A7" w14:textId="77777777" w:rsidR="00784723" w:rsidRDefault="00784723">
      <w:pPr>
        <w:spacing w:after="0" w:line="240" w:lineRule="auto"/>
      </w:pPr>
      <w:r>
        <w:separator/>
      </w:r>
    </w:p>
  </w:footnote>
  <w:footnote w:type="continuationSeparator" w:id="0">
    <w:p w14:paraId="50695ECF" w14:textId="77777777" w:rsidR="00784723" w:rsidRDefault="0078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C8DF" w14:textId="3D62A6D0" w:rsidR="00BF3FC1" w:rsidRDefault="00BF3FC1">
    <w:pPr>
      <w:pStyle w:val="Nagwek"/>
    </w:pPr>
  </w:p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2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597B0358"/>
    <w:multiLevelType w:val="hybridMultilevel"/>
    <w:tmpl w:val="031E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</w:num>
  <w:num w:numId="13">
    <w:abstractNumId w:val="41"/>
  </w:num>
  <w:num w:numId="14">
    <w:abstractNumId w:val="52"/>
  </w:num>
  <w:num w:numId="15">
    <w:abstractNumId w:val="45"/>
  </w:num>
  <w:num w:numId="16">
    <w:abstractNumId w:val="53"/>
  </w:num>
  <w:num w:numId="17">
    <w:abstractNumId w:val="26"/>
  </w:num>
  <w:num w:numId="18">
    <w:abstractNumId w:val="32"/>
  </w:num>
  <w:num w:numId="19">
    <w:abstractNumId w:val="30"/>
  </w:num>
  <w:num w:numId="20">
    <w:abstractNumId w:val="34"/>
  </w:num>
  <w:num w:numId="21">
    <w:abstractNumId w:val="43"/>
  </w:num>
  <w:num w:numId="22">
    <w:abstractNumId w:val="55"/>
  </w:num>
  <w:num w:numId="23">
    <w:abstractNumId w:val="49"/>
  </w:num>
  <w:num w:numId="24">
    <w:abstractNumId w:val="29"/>
  </w:num>
  <w:num w:numId="25">
    <w:abstractNumId w:val="39"/>
  </w:num>
  <w:num w:numId="26">
    <w:abstractNumId w:val="50"/>
  </w:num>
  <w:num w:numId="27">
    <w:abstractNumId w:val="47"/>
  </w:num>
  <w:num w:numId="28">
    <w:abstractNumId w:val="40"/>
  </w:num>
  <w:num w:numId="29">
    <w:abstractNumId w:val="42"/>
  </w:num>
  <w:num w:numId="30">
    <w:abstractNumId w:val="4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6D"/>
    <w:rsid w:val="0001602E"/>
    <w:rsid w:val="0002055A"/>
    <w:rsid w:val="000656E5"/>
    <w:rsid w:val="00071952"/>
    <w:rsid w:val="000746A9"/>
    <w:rsid w:val="00094FC6"/>
    <w:rsid w:val="000B7721"/>
    <w:rsid w:val="00100CB9"/>
    <w:rsid w:val="0016030E"/>
    <w:rsid w:val="00163FBF"/>
    <w:rsid w:val="001740A3"/>
    <w:rsid w:val="001A1F5B"/>
    <w:rsid w:val="001B62C5"/>
    <w:rsid w:val="00231857"/>
    <w:rsid w:val="00271937"/>
    <w:rsid w:val="002D288C"/>
    <w:rsid w:val="002E10CA"/>
    <w:rsid w:val="002E4938"/>
    <w:rsid w:val="002F2E22"/>
    <w:rsid w:val="0036393B"/>
    <w:rsid w:val="00364B0B"/>
    <w:rsid w:val="00375F77"/>
    <w:rsid w:val="00386E67"/>
    <w:rsid w:val="00392C3B"/>
    <w:rsid w:val="003D38E9"/>
    <w:rsid w:val="003E3EAC"/>
    <w:rsid w:val="003F28AE"/>
    <w:rsid w:val="003F7E79"/>
    <w:rsid w:val="004057B5"/>
    <w:rsid w:val="00407DA5"/>
    <w:rsid w:val="00424F4D"/>
    <w:rsid w:val="00427AEB"/>
    <w:rsid w:val="00431976"/>
    <w:rsid w:val="00434EE6"/>
    <w:rsid w:val="00452B86"/>
    <w:rsid w:val="00455634"/>
    <w:rsid w:val="00481269"/>
    <w:rsid w:val="004B5751"/>
    <w:rsid w:val="004E6445"/>
    <w:rsid w:val="00550549"/>
    <w:rsid w:val="00554546"/>
    <w:rsid w:val="0055458C"/>
    <w:rsid w:val="005576ED"/>
    <w:rsid w:val="00575BBB"/>
    <w:rsid w:val="005A5B2E"/>
    <w:rsid w:val="005B06D0"/>
    <w:rsid w:val="005C3497"/>
    <w:rsid w:val="005C7288"/>
    <w:rsid w:val="005D4163"/>
    <w:rsid w:val="00614936"/>
    <w:rsid w:val="00631BB4"/>
    <w:rsid w:val="0063557C"/>
    <w:rsid w:val="00636DC4"/>
    <w:rsid w:val="00646D45"/>
    <w:rsid w:val="00653580"/>
    <w:rsid w:val="00671F2A"/>
    <w:rsid w:val="00687EB0"/>
    <w:rsid w:val="006A1153"/>
    <w:rsid w:val="006C1A5E"/>
    <w:rsid w:val="006C201A"/>
    <w:rsid w:val="006C4370"/>
    <w:rsid w:val="0072669C"/>
    <w:rsid w:val="00734D79"/>
    <w:rsid w:val="00745A11"/>
    <w:rsid w:val="0077156B"/>
    <w:rsid w:val="00784723"/>
    <w:rsid w:val="007D2333"/>
    <w:rsid w:val="007D2644"/>
    <w:rsid w:val="007D7278"/>
    <w:rsid w:val="00803068"/>
    <w:rsid w:val="00841FD5"/>
    <w:rsid w:val="008469FD"/>
    <w:rsid w:val="00875B92"/>
    <w:rsid w:val="008867C5"/>
    <w:rsid w:val="00912AEF"/>
    <w:rsid w:val="009175AB"/>
    <w:rsid w:val="009267A8"/>
    <w:rsid w:val="009A5C3D"/>
    <w:rsid w:val="009C200C"/>
    <w:rsid w:val="009D0E0A"/>
    <w:rsid w:val="009F7FE0"/>
    <w:rsid w:val="00A144BF"/>
    <w:rsid w:val="00A21EBF"/>
    <w:rsid w:val="00A23D3B"/>
    <w:rsid w:val="00A255D0"/>
    <w:rsid w:val="00A46747"/>
    <w:rsid w:val="00A56879"/>
    <w:rsid w:val="00A870C5"/>
    <w:rsid w:val="00AF3737"/>
    <w:rsid w:val="00B25F0E"/>
    <w:rsid w:val="00B35FB7"/>
    <w:rsid w:val="00B73E43"/>
    <w:rsid w:val="00B75675"/>
    <w:rsid w:val="00BA27E8"/>
    <w:rsid w:val="00BC4D84"/>
    <w:rsid w:val="00BE076D"/>
    <w:rsid w:val="00BE3665"/>
    <w:rsid w:val="00BF3FC1"/>
    <w:rsid w:val="00C00E07"/>
    <w:rsid w:val="00C03424"/>
    <w:rsid w:val="00C0470E"/>
    <w:rsid w:val="00C2334E"/>
    <w:rsid w:val="00C30968"/>
    <w:rsid w:val="00C83185"/>
    <w:rsid w:val="00CA476B"/>
    <w:rsid w:val="00CC7C73"/>
    <w:rsid w:val="00CD16E3"/>
    <w:rsid w:val="00D67C27"/>
    <w:rsid w:val="00D732D9"/>
    <w:rsid w:val="00D74ED0"/>
    <w:rsid w:val="00D9115F"/>
    <w:rsid w:val="00DC39E5"/>
    <w:rsid w:val="00DD3499"/>
    <w:rsid w:val="00E30021"/>
    <w:rsid w:val="00E369C8"/>
    <w:rsid w:val="00E41A87"/>
    <w:rsid w:val="00E8003F"/>
    <w:rsid w:val="00E81A60"/>
    <w:rsid w:val="00EE3015"/>
    <w:rsid w:val="00EE644B"/>
    <w:rsid w:val="00F0026C"/>
    <w:rsid w:val="00F14DDC"/>
    <w:rsid w:val="00F6693F"/>
    <w:rsid w:val="00FA60A8"/>
    <w:rsid w:val="00FB06B5"/>
    <w:rsid w:val="00FB3D52"/>
    <w:rsid w:val="00FB5DB6"/>
    <w:rsid w:val="00FE34F6"/>
    <w:rsid w:val="00FE751F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7D37-922B-420A-B20A-C07C1E3B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Nykiel</cp:lastModifiedBy>
  <cp:revision>9</cp:revision>
  <cp:lastPrinted>2019-03-11T12:49:00Z</cp:lastPrinted>
  <dcterms:created xsi:type="dcterms:W3CDTF">2019-11-29T08:34:00Z</dcterms:created>
  <dcterms:modified xsi:type="dcterms:W3CDTF">2020-11-20T09:59:00Z</dcterms:modified>
</cp:coreProperties>
</file>