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A9729" w14:textId="4D849A97" w:rsidR="006A1153" w:rsidRPr="0031672B" w:rsidRDefault="006A1153" w:rsidP="006A1153">
      <w:pPr>
        <w:spacing w:before="100" w:beforeAutospacing="1" w:after="120" w:line="240" w:lineRule="auto"/>
        <w:ind w:left="567" w:hanging="567"/>
        <w:rPr>
          <w:rFonts w:ascii="Arial" w:hAnsi="Arial" w:cs="Arial"/>
          <w:i/>
        </w:rPr>
      </w:pPr>
      <w:r w:rsidRPr="0031672B">
        <w:rPr>
          <w:rFonts w:ascii="Arial" w:hAnsi="Arial" w:cs="Arial"/>
          <w:i/>
        </w:rPr>
        <w:t>Pieczątka oferenta</w:t>
      </w:r>
    </w:p>
    <w:p w14:paraId="732B79E1" w14:textId="433E051C" w:rsidR="006A1153" w:rsidRPr="0031672B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ascii="Arial" w:hAnsi="Arial" w:cs="Arial"/>
        </w:rPr>
      </w:pPr>
      <w:r w:rsidRPr="0031672B">
        <w:rPr>
          <w:rFonts w:ascii="Arial" w:hAnsi="Arial" w:cs="Arial"/>
        </w:rPr>
        <w:t xml:space="preserve">Data: </w:t>
      </w:r>
      <w:r w:rsidRPr="0031672B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 w:rsidRPr="0031672B">
        <w:rPr>
          <w:rFonts w:ascii="Arial" w:hAnsi="Arial" w:cs="Arial"/>
        </w:rPr>
        <w:instrText xml:space="preserve"> FORMTEXT </w:instrText>
      </w:r>
      <w:r w:rsidRPr="0031672B">
        <w:rPr>
          <w:rFonts w:ascii="Arial" w:hAnsi="Arial" w:cs="Arial"/>
        </w:rPr>
      </w:r>
      <w:r w:rsidRPr="0031672B">
        <w:rPr>
          <w:rFonts w:ascii="Arial" w:hAnsi="Arial" w:cs="Arial"/>
        </w:rPr>
        <w:fldChar w:fldCharType="separate"/>
      </w:r>
      <w:r w:rsidRPr="0031672B">
        <w:rPr>
          <w:rFonts w:ascii="Arial" w:hAnsi="Arial" w:cs="Arial"/>
          <w:noProof/>
        </w:rPr>
        <w:t> </w:t>
      </w:r>
      <w:r w:rsidRPr="0031672B">
        <w:rPr>
          <w:rFonts w:ascii="Arial" w:hAnsi="Arial" w:cs="Arial"/>
          <w:noProof/>
        </w:rPr>
        <w:t> </w:t>
      </w:r>
      <w:r w:rsidRPr="0031672B">
        <w:rPr>
          <w:rFonts w:ascii="Arial" w:hAnsi="Arial" w:cs="Arial"/>
          <w:noProof/>
        </w:rPr>
        <w:t> </w:t>
      </w:r>
      <w:r w:rsidRPr="0031672B">
        <w:rPr>
          <w:rFonts w:ascii="Arial" w:hAnsi="Arial" w:cs="Arial"/>
          <w:noProof/>
        </w:rPr>
        <w:t> </w:t>
      </w:r>
      <w:r w:rsidRPr="0031672B">
        <w:rPr>
          <w:rFonts w:ascii="Arial" w:hAnsi="Arial" w:cs="Arial"/>
          <w:noProof/>
        </w:rPr>
        <w:t> </w:t>
      </w:r>
      <w:r w:rsidRPr="0031672B">
        <w:rPr>
          <w:rFonts w:ascii="Arial" w:hAnsi="Arial" w:cs="Arial"/>
        </w:rPr>
        <w:fldChar w:fldCharType="end"/>
      </w:r>
      <w:bookmarkEnd w:id="0"/>
    </w:p>
    <w:p w14:paraId="4F3C0C55" w14:textId="0CAEA53E" w:rsidR="00FF14BF" w:rsidRPr="0031672B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ascii="Arial" w:hAnsi="Arial" w:cs="Arial"/>
          <w:b/>
        </w:rPr>
      </w:pPr>
      <w:r w:rsidRPr="0031672B">
        <w:rPr>
          <w:rFonts w:ascii="Arial" w:hAnsi="Arial" w:cs="Arial"/>
          <w:b/>
        </w:rPr>
        <w:t>FORMULARZ OFERTOWY</w:t>
      </w:r>
      <w:r w:rsidR="002D288C" w:rsidRPr="0031672B">
        <w:rPr>
          <w:rFonts w:ascii="Arial" w:hAnsi="Arial" w:cs="Arial"/>
          <w:b/>
        </w:rPr>
        <w:t xml:space="preserve"> </w:t>
      </w:r>
      <w:r w:rsidR="006A1153" w:rsidRPr="0031672B">
        <w:rPr>
          <w:rFonts w:ascii="Arial" w:hAnsi="Arial" w:cs="Arial"/>
          <w:b/>
        </w:rPr>
        <w:t>do zapytania ofertowego</w:t>
      </w:r>
      <w:r w:rsidR="0031672B" w:rsidRPr="0031672B">
        <w:rPr>
          <w:rFonts w:ascii="Arial" w:hAnsi="Arial" w:cs="Arial"/>
          <w:b/>
        </w:rPr>
        <w:t xml:space="preserve"> 14</w:t>
      </w:r>
      <w:r w:rsidR="00987B30" w:rsidRPr="0031672B">
        <w:rPr>
          <w:rFonts w:ascii="Arial" w:hAnsi="Arial" w:cs="Arial"/>
          <w:b/>
        </w:rPr>
        <w:t>/202</w:t>
      </w:r>
      <w:r w:rsidR="0031672B" w:rsidRPr="0031672B">
        <w:rPr>
          <w:rFonts w:ascii="Arial" w:hAnsi="Arial" w:cs="Arial"/>
          <w:b/>
        </w:rPr>
        <w:t>2</w:t>
      </w:r>
      <w:r w:rsidR="008F55BF" w:rsidRPr="0031672B">
        <w:rPr>
          <w:rFonts w:ascii="Arial" w:hAnsi="Arial" w:cs="Arial"/>
          <w:b/>
        </w:rPr>
        <w:t>/TO</w:t>
      </w:r>
    </w:p>
    <w:p w14:paraId="107CC60E" w14:textId="77777777" w:rsidR="002E10CA" w:rsidRPr="0031672B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31672B">
        <w:rPr>
          <w:rFonts w:ascii="Arial" w:hAnsi="Arial" w:cs="Arial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2E10CA" w:rsidRPr="0031672B" w14:paraId="6FEA3AD4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1DC6BF6F" w14:textId="77777777" w:rsidR="002E10CA" w:rsidRPr="0031672B" w:rsidRDefault="002E10CA" w:rsidP="00022680">
            <w:pPr>
              <w:rPr>
                <w:rFonts w:ascii="Arial" w:hAnsi="Arial" w:cs="Arial"/>
                <w:b/>
              </w:rPr>
            </w:pPr>
            <w:r w:rsidRPr="0031672B">
              <w:rPr>
                <w:rFonts w:ascii="Arial" w:hAnsi="Arial" w:cs="Arial"/>
              </w:rPr>
              <w:t xml:space="preserve">Nazwa oferenta: </w:t>
            </w:r>
          </w:p>
        </w:tc>
        <w:tc>
          <w:tcPr>
            <w:tcW w:w="8364" w:type="dxa"/>
            <w:vAlign w:val="center"/>
          </w:tcPr>
          <w:p w14:paraId="6CAACF93" w14:textId="77777777" w:rsidR="002E10CA" w:rsidRPr="0031672B" w:rsidRDefault="002E10CA" w:rsidP="00022680">
            <w:pPr>
              <w:rPr>
                <w:rFonts w:ascii="Arial" w:hAnsi="Arial" w:cs="Arial"/>
                <w:b/>
              </w:rPr>
            </w:pPr>
          </w:p>
        </w:tc>
      </w:tr>
      <w:tr w:rsidR="002E10CA" w:rsidRPr="0031672B" w14:paraId="7BBF1CE2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07DFBDBF" w14:textId="77777777" w:rsidR="002E10CA" w:rsidRPr="0031672B" w:rsidRDefault="002E10CA" w:rsidP="00022680">
            <w:pPr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Adres oferenta:</w:t>
            </w:r>
          </w:p>
        </w:tc>
        <w:tc>
          <w:tcPr>
            <w:tcW w:w="8364" w:type="dxa"/>
            <w:vAlign w:val="center"/>
          </w:tcPr>
          <w:p w14:paraId="2D7EFD10" w14:textId="77777777" w:rsidR="002E10CA" w:rsidRPr="0031672B" w:rsidRDefault="002E10CA" w:rsidP="00022680">
            <w:pPr>
              <w:rPr>
                <w:rFonts w:ascii="Arial" w:hAnsi="Arial" w:cs="Arial"/>
                <w:b/>
              </w:rPr>
            </w:pPr>
          </w:p>
        </w:tc>
      </w:tr>
      <w:tr w:rsidR="002E10CA" w:rsidRPr="0031672B" w14:paraId="68862EF9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6DC414A4" w14:textId="77777777" w:rsidR="002E10CA" w:rsidRPr="0031672B" w:rsidRDefault="002E10CA" w:rsidP="00022680">
            <w:pPr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Telefon:</w:t>
            </w:r>
          </w:p>
        </w:tc>
        <w:tc>
          <w:tcPr>
            <w:tcW w:w="8364" w:type="dxa"/>
            <w:vAlign w:val="center"/>
          </w:tcPr>
          <w:p w14:paraId="1658D23D" w14:textId="77777777" w:rsidR="002E10CA" w:rsidRPr="0031672B" w:rsidRDefault="002E10CA" w:rsidP="00022680">
            <w:pPr>
              <w:rPr>
                <w:rFonts w:ascii="Arial" w:hAnsi="Arial" w:cs="Arial"/>
                <w:b/>
              </w:rPr>
            </w:pPr>
          </w:p>
        </w:tc>
      </w:tr>
      <w:tr w:rsidR="002E10CA" w:rsidRPr="0031672B" w14:paraId="537BFFF3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7EC4E4DD" w14:textId="77777777" w:rsidR="002E10CA" w:rsidRPr="0031672B" w:rsidRDefault="002E10CA" w:rsidP="00022680">
            <w:pPr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NIP:</w:t>
            </w:r>
          </w:p>
        </w:tc>
        <w:tc>
          <w:tcPr>
            <w:tcW w:w="8364" w:type="dxa"/>
            <w:vAlign w:val="center"/>
          </w:tcPr>
          <w:p w14:paraId="628CED64" w14:textId="77777777" w:rsidR="002E10CA" w:rsidRPr="0031672B" w:rsidRDefault="002E10CA" w:rsidP="00022680">
            <w:pPr>
              <w:rPr>
                <w:rFonts w:ascii="Arial" w:hAnsi="Arial" w:cs="Arial"/>
                <w:b/>
              </w:rPr>
            </w:pPr>
          </w:p>
        </w:tc>
      </w:tr>
    </w:tbl>
    <w:p w14:paraId="073B69D7" w14:textId="7C6AF397" w:rsidR="002E10CA" w:rsidRPr="0031672B" w:rsidRDefault="008469FD" w:rsidP="008469FD">
      <w:pPr>
        <w:spacing w:before="100" w:beforeAutospacing="1" w:after="120" w:line="240" w:lineRule="auto"/>
        <w:ind w:left="567" w:hanging="567"/>
        <w:rPr>
          <w:rFonts w:ascii="Arial" w:hAnsi="Arial" w:cs="Arial"/>
        </w:rPr>
      </w:pPr>
      <w:r w:rsidRPr="0031672B">
        <w:rPr>
          <w:rFonts w:ascii="Arial" w:hAnsi="Arial" w:cs="Arial"/>
        </w:rPr>
        <w:t>Skierowany do:</w:t>
      </w:r>
    </w:p>
    <w:p w14:paraId="4F681722" w14:textId="77777777" w:rsidR="008469FD" w:rsidRPr="0031672B" w:rsidRDefault="008469FD" w:rsidP="008469FD">
      <w:pPr>
        <w:spacing w:after="0" w:line="240" w:lineRule="auto"/>
        <w:rPr>
          <w:rFonts w:ascii="Arial" w:hAnsi="Arial" w:cs="Arial"/>
          <w:b/>
        </w:rPr>
      </w:pPr>
      <w:r w:rsidRPr="0031672B">
        <w:rPr>
          <w:rFonts w:ascii="Arial" w:hAnsi="Arial" w:cs="Arial"/>
          <w:b/>
        </w:rPr>
        <w:t xml:space="preserve">PWiK Ostróda Sp. z o.o. </w:t>
      </w:r>
    </w:p>
    <w:p w14:paraId="674C50EF" w14:textId="77777777" w:rsidR="008469FD" w:rsidRPr="0031672B" w:rsidRDefault="008469FD" w:rsidP="008469FD">
      <w:pPr>
        <w:spacing w:after="0" w:line="240" w:lineRule="auto"/>
        <w:rPr>
          <w:rFonts w:ascii="Arial" w:hAnsi="Arial" w:cs="Arial"/>
          <w:b/>
        </w:rPr>
      </w:pPr>
      <w:r w:rsidRPr="0031672B">
        <w:rPr>
          <w:rFonts w:ascii="Arial" w:hAnsi="Arial" w:cs="Arial"/>
          <w:b/>
        </w:rPr>
        <w:t>Tyrowo 104</w:t>
      </w:r>
    </w:p>
    <w:p w14:paraId="6B43CF9E" w14:textId="0628496B" w:rsidR="00687EB0" w:rsidRPr="0031672B" w:rsidRDefault="008469FD" w:rsidP="008469FD">
      <w:pPr>
        <w:spacing w:after="120" w:line="240" w:lineRule="auto"/>
        <w:ind w:left="567" w:hanging="567"/>
        <w:rPr>
          <w:rFonts w:ascii="Arial" w:hAnsi="Arial" w:cs="Arial"/>
          <w:b/>
        </w:rPr>
      </w:pPr>
      <w:r w:rsidRPr="0031672B">
        <w:rPr>
          <w:rFonts w:ascii="Arial" w:hAnsi="Arial" w:cs="Arial"/>
          <w:b/>
        </w:rPr>
        <w:t>14-100 Ostróda</w:t>
      </w:r>
      <w:r w:rsidR="00687EB0" w:rsidRPr="0031672B">
        <w:rPr>
          <w:rFonts w:ascii="Arial" w:hAnsi="Arial" w:cs="Arial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4"/>
      </w:tblGrid>
      <w:tr w:rsidR="00100CB9" w:rsidRPr="0031672B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596E66D6" w14:textId="13ED804A" w:rsidR="00100CB9" w:rsidRPr="0031672B" w:rsidRDefault="008469FD" w:rsidP="00B6574A">
            <w:pPr>
              <w:spacing w:before="120" w:after="120"/>
              <w:rPr>
                <w:rFonts w:ascii="Arial" w:hAnsi="Arial" w:cs="Arial"/>
                <w:b/>
              </w:rPr>
            </w:pPr>
            <w:r w:rsidRPr="0031672B">
              <w:rPr>
                <w:rFonts w:ascii="Arial" w:hAnsi="Arial" w:cs="Arial"/>
              </w:rPr>
              <w:t xml:space="preserve">Nawiązując do zapytania ofertowego nr </w:t>
            </w:r>
            <w:r w:rsidR="0031672B">
              <w:rPr>
                <w:rFonts w:ascii="Arial" w:hAnsi="Arial" w:cs="Arial"/>
              </w:rPr>
              <w:t>14/2022</w:t>
            </w:r>
            <w:r w:rsidR="00B6574A" w:rsidRPr="0031672B">
              <w:rPr>
                <w:rFonts w:ascii="Arial" w:hAnsi="Arial" w:cs="Arial"/>
              </w:rPr>
              <w:t>/TO</w:t>
            </w:r>
            <w:r w:rsidRPr="0031672B">
              <w:rPr>
                <w:rFonts w:ascii="Arial" w:hAnsi="Arial" w:cs="Arial"/>
              </w:rPr>
              <w:t xml:space="preserve"> </w:t>
            </w:r>
            <w:r w:rsidR="005A5B2E" w:rsidRPr="0031672B">
              <w:rPr>
                <w:rFonts w:ascii="Arial" w:hAnsi="Arial" w:cs="Arial"/>
              </w:rPr>
              <w:t xml:space="preserve">przedstawiam ofertę na </w:t>
            </w:r>
            <w:r w:rsidR="00B6574A" w:rsidRPr="0031672B">
              <w:rPr>
                <w:rFonts w:ascii="Arial" w:hAnsi="Arial" w:cs="Arial"/>
                <w:b/>
              </w:rPr>
              <w:t xml:space="preserve">czyszczenie </w:t>
            </w:r>
            <w:r w:rsidR="0031672B">
              <w:rPr>
                <w:rFonts w:ascii="Arial" w:hAnsi="Arial" w:cs="Arial"/>
                <w:b/>
              </w:rPr>
              <w:t>otwartej komory fermentacyjnej nr 2</w:t>
            </w:r>
            <w:r w:rsidR="00B6574A" w:rsidRPr="0031672B">
              <w:rPr>
                <w:rFonts w:ascii="Arial" w:hAnsi="Arial" w:cs="Arial"/>
                <w:b/>
              </w:rPr>
              <w:t xml:space="preserve">. </w:t>
            </w:r>
          </w:p>
          <w:p w14:paraId="50357A57" w14:textId="6510AD01" w:rsidR="00B6574A" w:rsidRPr="0031672B" w:rsidRDefault="00B6574A" w:rsidP="00B6574A">
            <w:pPr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OŚWIADCZAM, że </w:t>
            </w:r>
          </w:p>
        </w:tc>
      </w:tr>
      <w:tr w:rsidR="005A5B2E" w:rsidRPr="0031672B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19BF62F5" w:rsidR="005A5B2E" w:rsidRPr="0031672B" w:rsidRDefault="00B6574A" w:rsidP="00214D26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Oferuję wykonanie przedmiotu zamówienia z</w:t>
            </w:r>
            <w:r w:rsidR="00214D26" w:rsidRPr="0031672B">
              <w:rPr>
                <w:rFonts w:ascii="Arial" w:hAnsi="Arial" w:cs="Arial"/>
              </w:rPr>
              <w:t>a niżej wymienione wynagrodzenie</w:t>
            </w:r>
            <w:r w:rsidRPr="0031672B">
              <w:rPr>
                <w:rFonts w:ascii="Arial" w:hAnsi="Arial" w:cs="Arial"/>
              </w:rPr>
              <w:t xml:space="preserve">: </w:t>
            </w:r>
          </w:p>
        </w:tc>
      </w:tr>
      <w:tr w:rsidR="005A5B2E" w:rsidRPr="0031672B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558B3A3A" w14:textId="2C2C5071" w:rsidR="00F50FD4" w:rsidRPr="0031672B" w:rsidRDefault="00B6574A" w:rsidP="00214D26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Cena </w:t>
            </w:r>
            <w:r w:rsidR="00F50FD4" w:rsidRPr="0031672B">
              <w:rPr>
                <w:rFonts w:ascii="Arial" w:hAnsi="Arial" w:cs="Arial"/>
              </w:rPr>
              <w:t>za wykonanie wynosi:</w:t>
            </w:r>
          </w:p>
          <w:p w14:paraId="74C16862" w14:textId="4C5A036F" w:rsidR="00F50FD4" w:rsidRPr="0031672B" w:rsidRDefault="00F50FD4" w:rsidP="00214D26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Netto: </w:t>
            </w:r>
            <w:r w:rsidRPr="0031672B">
              <w:rPr>
                <w:rFonts w:ascii="Arial" w:hAnsi="Arial"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1672B">
              <w:rPr>
                <w:rFonts w:ascii="Arial" w:hAnsi="Arial" w:cs="Arial"/>
              </w:rPr>
              <w:instrText xml:space="preserve"> FORMTEXT </w:instrText>
            </w:r>
            <w:r w:rsidRPr="0031672B">
              <w:rPr>
                <w:rFonts w:ascii="Arial" w:hAnsi="Arial" w:cs="Arial"/>
              </w:rPr>
            </w:r>
            <w:r w:rsidRPr="0031672B">
              <w:rPr>
                <w:rFonts w:ascii="Arial" w:hAnsi="Arial" w:cs="Arial"/>
              </w:rPr>
              <w:fldChar w:fldCharType="separate"/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</w:rPr>
              <w:fldChar w:fldCharType="end"/>
            </w:r>
            <w:r w:rsidRPr="0031672B">
              <w:rPr>
                <w:rFonts w:ascii="Arial" w:hAnsi="Arial" w:cs="Arial"/>
              </w:rPr>
              <w:t xml:space="preserve"> zł</w:t>
            </w:r>
          </w:p>
          <w:p w14:paraId="6E093F97" w14:textId="77095B77" w:rsidR="00F50FD4" w:rsidRPr="0031672B" w:rsidRDefault="00F50FD4" w:rsidP="00F50FD4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(słownie: ……………………………………………………………………………………………………………..….)</w:t>
            </w:r>
          </w:p>
          <w:p w14:paraId="7B77CDB4" w14:textId="77777777" w:rsidR="00E03FB0" w:rsidRPr="0031672B" w:rsidRDefault="00E03FB0" w:rsidP="00E03FB0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VAT w wysokości </w:t>
            </w:r>
            <w:r w:rsidRPr="0031672B">
              <w:rPr>
                <w:rFonts w:ascii="Arial" w:hAnsi="Arial"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1672B">
              <w:rPr>
                <w:rFonts w:ascii="Arial" w:hAnsi="Arial" w:cs="Arial"/>
              </w:rPr>
              <w:instrText xml:space="preserve"> FORMTEXT </w:instrText>
            </w:r>
            <w:r w:rsidRPr="0031672B">
              <w:rPr>
                <w:rFonts w:ascii="Arial" w:hAnsi="Arial" w:cs="Arial"/>
              </w:rPr>
            </w:r>
            <w:r w:rsidRPr="0031672B">
              <w:rPr>
                <w:rFonts w:ascii="Arial" w:hAnsi="Arial" w:cs="Arial"/>
              </w:rPr>
              <w:fldChar w:fldCharType="separate"/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</w:rPr>
              <w:fldChar w:fldCharType="end"/>
            </w:r>
            <w:r w:rsidRPr="0031672B">
              <w:rPr>
                <w:rFonts w:ascii="Arial" w:hAnsi="Arial" w:cs="Arial"/>
              </w:rPr>
              <w:t xml:space="preserve"> %: </w:t>
            </w:r>
            <w:r w:rsidRPr="0031672B">
              <w:rPr>
                <w:rFonts w:ascii="Arial" w:hAnsi="Arial"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1672B">
              <w:rPr>
                <w:rFonts w:ascii="Arial" w:hAnsi="Arial" w:cs="Arial"/>
              </w:rPr>
              <w:instrText xml:space="preserve"> FORMTEXT </w:instrText>
            </w:r>
            <w:r w:rsidRPr="0031672B">
              <w:rPr>
                <w:rFonts w:ascii="Arial" w:hAnsi="Arial" w:cs="Arial"/>
              </w:rPr>
            </w:r>
            <w:r w:rsidRPr="0031672B">
              <w:rPr>
                <w:rFonts w:ascii="Arial" w:hAnsi="Arial" w:cs="Arial"/>
              </w:rPr>
              <w:fldChar w:fldCharType="separate"/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</w:rPr>
              <w:fldChar w:fldCharType="end"/>
            </w:r>
            <w:r w:rsidRPr="0031672B">
              <w:rPr>
                <w:rFonts w:ascii="Arial" w:hAnsi="Arial" w:cs="Arial"/>
              </w:rPr>
              <w:t xml:space="preserve">  zł. </w:t>
            </w:r>
          </w:p>
          <w:p w14:paraId="12C2EC88" w14:textId="47CE1CB3" w:rsidR="00F50FD4" w:rsidRPr="0031672B" w:rsidRDefault="00F50FD4" w:rsidP="00214D26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Brutto: </w:t>
            </w:r>
            <w:r w:rsidRPr="0031672B">
              <w:rPr>
                <w:rFonts w:ascii="Arial" w:hAnsi="Arial" w:cs="Aria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31672B">
              <w:rPr>
                <w:rFonts w:ascii="Arial" w:hAnsi="Arial" w:cs="Arial"/>
              </w:rPr>
              <w:instrText xml:space="preserve"> FORMTEXT </w:instrText>
            </w:r>
            <w:r w:rsidRPr="0031672B">
              <w:rPr>
                <w:rFonts w:ascii="Arial" w:hAnsi="Arial" w:cs="Arial"/>
              </w:rPr>
            </w:r>
            <w:r w:rsidRPr="0031672B">
              <w:rPr>
                <w:rFonts w:ascii="Arial" w:hAnsi="Arial" w:cs="Arial"/>
              </w:rPr>
              <w:fldChar w:fldCharType="separate"/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</w:rPr>
              <w:fldChar w:fldCharType="end"/>
            </w:r>
            <w:r w:rsidRPr="0031672B">
              <w:rPr>
                <w:rFonts w:ascii="Arial" w:hAnsi="Arial" w:cs="Arial"/>
              </w:rPr>
              <w:t xml:space="preserve"> zł</w:t>
            </w:r>
          </w:p>
          <w:p w14:paraId="02708CF3" w14:textId="004686AE" w:rsidR="00B6574A" w:rsidRPr="0031672B" w:rsidRDefault="00B6574A" w:rsidP="00F50FD4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(słownie: ……………………………………………………………………………………………………………..….)</w:t>
            </w:r>
            <w:r w:rsidR="00F50FD4" w:rsidRPr="0031672B">
              <w:rPr>
                <w:rFonts w:ascii="Arial" w:hAnsi="Arial" w:cs="Arial"/>
              </w:rPr>
              <w:t>.</w:t>
            </w:r>
          </w:p>
        </w:tc>
      </w:tr>
      <w:tr w:rsidR="00B6574A" w:rsidRPr="0031672B" w14:paraId="06FAECED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CB9DFB9" w14:textId="2AFD8940" w:rsidR="00B6574A" w:rsidRPr="0031672B" w:rsidRDefault="00214D26" w:rsidP="005A5B2E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Cena netto za każdy dodatkowy m</w:t>
            </w:r>
            <w:r w:rsidRPr="0031672B">
              <w:rPr>
                <w:rFonts w:ascii="Arial" w:hAnsi="Arial" w:cs="Arial"/>
                <w:vertAlign w:val="superscript"/>
              </w:rPr>
              <w:t>3</w:t>
            </w:r>
            <w:r w:rsidRPr="0031672B">
              <w:rPr>
                <w:rFonts w:ascii="Arial" w:hAnsi="Arial" w:cs="Arial"/>
              </w:rPr>
              <w:t xml:space="preserve"> osadu powyżej iloś</w:t>
            </w:r>
            <w:r w:rsidR="00441ADC">
              <w:rPr>
                <w:rFonts w:ascii="Arial" w:hAnsi="Arial" w:cs="Arial"/>
              </w:rPr>
              <w:t>ci określonej w ust. II pkt. 1.2</w:t>
            </w:r>
            <w:r w:rsidRPr="0031672B">
              <w:rPr>
                <w:rFonts w:ascii="Arial" w:hAnsi="Arial" w:cs="Arial"/>
              </w:rPr>
              <w:t xml:space="preserve"> zapytania ofertowego </w:t>
            </w:r>
            <w:r w:rsidR="00F50FD4" w:rsidRPr="0031672B">
              <w:rPr>
                <w:rFonts w:ascii="Arial" w:hAnsi="Arial" w:cs="Arial"/>
              </w:rPr>
              <w:t xml:space="preserve">wynosi: </w:t>
            </w:r>
          </w:p>
          <w:p w14:paraId="51C885C9" w14:textId="77777777" w:rsidR="00F50FD4" w:rsidRPr="0031672B" w:rsidRDefault="00F50FD4" w:rsidP="00F50FD4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Cena za wykonanie wynosi:</w:t>
            </w:r>
          </w:p>
          <w:p w14:paraId="14C15819" w14:textId="47689C14" w:rsidR="00F50FD4" w:rsidRPr="0031672B" w:rsidRDefault="00F50FD4" w:rsidP="00F50FD4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Netto: </w:t>
            </w:r>
            <w:r w:rsidRPr="0031672B">
              <w:rPr>
                <w:rFonts w:ascii="Arial" w:hAnsi="Arial"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1672B">
              <w:rPr>
                <w:rFonts w:ascii="Arial" w:hAnsi="Arial" w:cs="Arial"/>
              </w:rPr>
              <w:instrText xml:space="preserve"> FORMTEXT </w:instrText>
            </w:r>
            <w:r w:rsidRPr="0031672B">
              <w:rPr>
                <w:rFonts w:ascii="Arial" w:hAnsi="Arial" w:cs="Arial"/>
              </w:rPr>
            </w:r>
            <w:r w:rsidRPr="0031672B">
              <w:rPr>
                <w:rFonts w:ascii="Arial" w:hAnsi="Arial" w:cs="Arial"/>
              </w:rPr>
              <w:fldChar w:fldCharType="separate"/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</w:rPr>
              <w:fldChar w:fldCharType="end"/>
            </w:r>
            <w:r w:rsidRPr="0031672B">
              <w:rPr>
                <w:rFonts w:ascii="Arial" w:hAnsi="Arial" w:cs="Arial"/>
              </w:rPr>
              <w:t xml:space="preserve"> zł za 1 m</w:t>
            </w:r>
            <w:r w:rsidRPr="0031672B">
              <w:rPr>
                <w:rFonts w:ascii="Arial" w:hAnsi="Arial" w:cs="Arial"/>
                <w:vertAlign w:val="superscript"/>
              </w:rPr>
              <w:t>3</w:t>
            </w:r>
          </w:p>
          <w:p w14:paraId="585D7605" w14:textId="77777777" w:rsidR="00F50FD4" w:rsidRPr="0031672B" w:rsidRDefault="00F50FD4" w:rsidP="00F50FD4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(słownie: ……………………………………………………………………………………………………………..….)</w:t>
            </w:r>
          </w:p>
          <w:p w14:paraId="1FB1F9D3" w14:textId="18D06267" w:rsidR="00F50FD4" w:rsidRPr="0031672B" w:rsidRDefault="00F50FD4" w:rsidP="00F50FD4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VAT w wysokości</w:t>
            </w:r>
            <w:r w:rsidR="003E5E51" w:rsidRPr="0031672B">
              <w:rPr>
                <w:rFonts w:ascii="Arial" w:hAnsi="Arial" w:cs="Arial"/>
              </w:rPr>
              <w:t xml:space="preserve"> </w:t>
            </w:r>
            <w:r w:rsidR="003E5E51" w:rsidRPr="0031672B">
              <w:rPr>
                <w:rFonts w:ascii="Arial" w:hAnsi="Arial"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E5E51" w:rsidRPr="0031672B">
              <w:rPr>
                <w:rFonts w:ascii="Arial" w:hAnsi="Arial" w:cs="Arial"/>
              </w:rPr>
              <w:instrText xml:space="preserve"> FORMTEXT </w:instrText>
            </w:r>
            <w:r w:rsidR="003E5E51" w:rsidRPr="0031672B">
              <w:rPr>
                <w:rFonts w:ascii="Arial" w:hAnsi="Arial" w:cs="Arial"/>
              </w:rPr>
            </w:r>
            <w:r w:rsidR="003E5E51" w:rsidRPr="0031672B">
              <w:rPr>
                <w:rFonts w:ascii="Arial" w:hAnsi="Arial" w:cs="Arial"/>
              </w:rPr>
              <w:fldChar w:fldCharType="separate"/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</w:rPr>
              <w:fldChar w:fldCharType="end"/>
            </w:r>
            <w:r w:rsidRPr="0031672B">
              <w:rPr>
                <w:rFonts w:ascii="Arial" w:hAnsi="Arial" w:cs="Arial"/>
              </w:rPr>
              <w:t xml:space="preserve"> %:</w:t>
            </w:r>
            <w:r w:rsidR="003E5E51" w:rsidRPr="0031672B">
              <w:rPr>
                <w:rFonts w:ascii="Arial" w:hAnsi="Arial" w:cs="Arial"/>
              </w:rPr>
              <w:t xml:space="preserve"> </w:t>
            </w:r>
            <w:r w:rsidR="003E5E51" w:rsidRPr="0031672B">
              <w:rPr>
                <w:rFonts w:ascii="Arial" w:hAnsi="Arial"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E5E51" w:rsidRPr="0031672B">
              <w:rPr>
                <w:rFonts w:ascii="Arial" w:hAnsi="Arial" w:cs="Arial"/>
              </w:rPr>
              <w:instrText xml:space="preserve"> FORMTEXT </w:instrText>
            </w:r>
            <w:r w:rsidR="003E5E51" w:rsidRPr="0031672B">
              <w:rPr>
                <w:rFonts w:ascii="Arial" w:hAnsi="Arial" w:cs="Arial"/>
              </w:rPr>
            </w:r>
            <w:r w:rsidR="003E5E51" w:rsidRPr="0031672B">
              <w:rPr>
                <w:rFonts w:ascii="Arial" w:hAnsi="Arial" w:cs="Arial"/>
              </w:rPr>
              <w:fldChar w:fldCharType="separate"/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  <w:noProof/>
              </w:rPr>
              <w:t> </w:t>
            </w:r>
            <w:r w:rsidR="003E5E51" w:rsidRPr="0031672B">
              <w:rPr>
                <w:rFonts w:ascii="Arial" w:hAnsi="Arial" w:cs="Arial"/>
              </w:rPr>
              <w:fldChar w:fldCharType="end"/>
            </w:r>
            <w:r w:rsidRPr="0031672B">
              <w:rPr>
                <w:rFonts w:ascii="Arial" w:hAnsi="Arial" w:cs="Arial"/>
              </w:rPr>
              <w:t xml:space="preserve">  zł. </w:t>
            </w:r>
          </w:p>
          <w:p w14:paraId="629F136C" w14:textId="09C9E81A" w:rsidR="00F50FD4" w:rsidRPr="0031672B" w:rsidRDefault="00F50FD4" w:rsidP="00F50FD4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Brutto: </w:t>
            </w:r>
            <w:r w:rsidRPr="0031672B">
              <w:rPr>
                <w:rFonts w:ascii="Arial" w:hAnsi="Arial" w:cs="Aria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31672B">
              <w:rPr>
                <w:rFonts w:ascii="Arial" w:hAnsi="Arial" w:cs="Arial"/>
              </w:rPr>
              <w:instrText xml:space="preserve"> FORMTEXT </w:instrText>
            </w:r>
            <w:r w:rsidRPr="0031672B">
              <w:rPr>
                <w:rFonts w:ascii="Arial" w:hAnsi="Arial" w:cs="Arial"/>
              </w:rPr>
            </w:r>
            <w:r w:rsidRPr="0031672B">
              <w:rPr>
                <w:rFonts w:ascii="Arial" w:hAnsi="Arial" w:cs="Arial"/>
              </w:rPr>
              <w:fldChar w:fldCharType="separate"/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  <w:noProof/>
              </w:rPr>
              <w:t> </w:t>
            </w:r>
            <w:r w:rsidRPr="0031672B">
              <w:rPr>
                <w:rFonts w:ascii="Arial" w:hAnsi="Arial" w:cs="Arial"/>
              </w:rPr>
              <w:fldChar w:fldCharType="end"/>
            </w:r>
            <w:r w:rsidRPr="0031672B">
              <w:rPr>
                <w:rFonts w:ascii="Arial" w:hAnsi="Arial" w:cs="Arial"/>
              </w:rPr>
              <w:t xml:space="preserve"> zł</w:t>
            </w:r>
          </w:p>
          <w:p w14:paraId="50B6918F" w14:textId="0BB8F76B" w:rsidR="00F50FD4" w:rsidRPr="0031672B" w:rsidRDefault="00F50FD4" w:rsidP="00F50FD4">
            <w:pPr>
              <w:pStyle w:val="Akapitzlist"/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(słownie: ……………………………………………………………………………………………………………..….).</w:t>
            </w:r>
          </w:p>
        </w:tc>
      </w:tr>
      <w:tr w:rsidR="005A5B2E" w:rsidRPr="0031672B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93F02C5" w14:textId="6C9F2330" w:rsidR="005A5B2E" w:rsidRPr="0031672B" w:rsidRDefault="00B6574A" w:rsidP="005A5B2E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Cena ofertowa za wykonanie przedmiotu za</w:t>
            </w:r>
            <w:r w:rsidR="00441ADC">
              <w:rPr>
                <w:rFonts w:ascii="Arial" w:hAnsi="Arial" w:cs="Arial"/>
              </w:rPr>
              <w:t xml:space="preserve">mówienia określona w pkt. II </w:t>
            </w:r>
            <w:r w:rsidRPr="0031672B">
              <w:rPr>
                <w:rFonts w:ascii="Arial" w:hAnsi="Arial" w:cs="Arial"/>
              </w:rPr>
              <w:t xml:space="preserve">zawiera wszystkie koszty związane z wykonaniem zamówienia. </w:t>
            </w:r>
          </w:p>
        </w:tc>
      </w:tr>
      <w:tr w:rsidR="008F55BF" w:rsidRPr="0031672B" w14:paraId="713F1CE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5645ACC0" w14:textId="0E6CF7B1" w:rsidR="008F55BF" w:rsidRPr="0031672B" w:rsidRDefault="008F55BF" w:rsidP="00F50FD4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Załączniki </w:t>
            </w:r>
            <w:r w:rsidR="00441ADC" w:rsidRPr="0031672B">
              <w:rPr>
                <w:rFonts w:ascii="Arial" w:hAnsi="Arial" w:cs="Arial"/>
              </w:rPr>
              <w:t xml:space="preserve">zgodnie z ust. II pkt. 3 Zapytania ofertowego </w:t>
            </w:r>
            <w:r w:rsidRPr="0031672B">
              <w:rPr>
                <w:rFonts w:ascii="Arial" w:hAnsi="Arial" w:cs="Arial"/>
              </w:rPr>
              <w:t>(przygotowane przez oferenta):</w:t>
            </w:r>
          </w:p>
          <w:p w14:paraId="5451028A" w14:textId="2D843BC4" w:rsidR="008F55BF" w:rsidRPr="0031672B" w:rsidRDefault="00441ADC" w:rsidP="00F50FD4">
            <w:pPr>
              <w:pStyle w:val="Akapitzlist"/>
              <w:numPr>
                <w:ilvl w:val="0"/>
                <w:numId w:val="32"/>
              </w:numPr>
              <w:spacing w:before="120" w:after="120"/>
              <w:ind w:left="7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 wykonanych usług;</w:t>
            </w:r>
          </w:p>
          <w:p w14:paraId="1FB12762" w14:textId="6DE92CDC" w:rsidR="008F55BF" w:rsidRPr="0031672B" w:rsidRDefault="008F55BF" w:rsidP="00FE1794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>Oświadczenie o spełnieni</w:t>
            </w:r>
            <w:r w:rsidR="00FE1794" w:rsidRPr="0031672B">
              <w:rPr>
                <w:rFonts w:ascii="Arial" w:hAnsi="Arial" w:cs="Arial"/>
              </w:rPr>
              <w:t>u</w:t>
            </w:r>
            <w:r w:rsidRPr="0031672B">
              <w:rPr>
                <w:rFonts w:ascii="Arial" w:hAnsi="Arial" w:cs="Arial"/>
              </w:rPr>
              <w:t xml:space="preserve"> warunków </w:t>
            </w:r>
            <w:r w:rsidR="003F40EC" w:rsidRPr="0031672B">
              <w:rPr>
                <w:rFonts w:ascii="Arial" w:hAnsi="Arial" w:cs="Arial"/>
              </w:rPr>
              <w:t xml:space="preserve">w zakresie posiadanej wiedzy </w:t>
            </w:r>
            <w:r w:rsidR="00441ADC">
              <w:rPr>
                <w:rFonts w:ascii="Arial" w:hAnsi="Arial" w:cs="Arial"/>
              </w:rPr>
              <w:t>technicznej oraz doświadczenia</w:t>
            </w:r>
            <w:r w:rsidR="003F40EC" w:rsidRPr="0031672B">
              <w:rPr>
                <w:rFonts w:ascii="Arial" w:hAnsi="Arial" w:cs="Arial"/>
              </w:rPr>
              <w:t>;</w:t>
            </w:r>
          </w:p>
          <w:p w14:paraId="256AD4A8" w14:textId="77777777" w:rsidR="00441ADC" w:rsidRDefault="008F55BF" w:rsidP="00FE1794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Wykaz </w:t>
            </w:r>
            <w:r w:rsidR="00F5191D" w:rsidRPr="0031672B">
              <w:rPr>
                <w:rFonts w:ascii="Arial" w:hAnsi="Arial" w:cs="Arial"/>
              </w:rPr>
              <w:t>sprzętu do realizacji zlecenia</w:t>
            </w:r>
            <w:r w:rsidR="00441ADC">
              <w:rPr>
                <w:rFonts w:ascii="Arial" w:hAnsi="Arial" w:cs="Arial"/>
              </w:rPr>
              <w:t>;</w:t>
            </w:r>
          </w:p>
          <w:p w14:paraId="7A60DE5A" w14:textId="5942894B" w:rsidR="008F55BF" w:rsidRPr="0031672B" w:rsidRDefault="00441ADC" w:rsidP="00FE1794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Ubezpieczenie</w:t>
            </w:r>
            <w:r w:rsidR="00F5191D" w:rsidRPr="0031672B">
              <w:rPr>
                <w:rFonts w:ascii="Arial" w:hAnsi="Arial" w:cs="Arial"/>
              </w:rPr>
              <w:t xml:space="preserve">. </w:t>
            </w:r>
          </w:p>
        </w:tc>
      </w:tr>
      <w:tr w:rsidR="00F50FD4" w:rsidRPr="0031672B" w14:paraId="4871E48B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1ADED35" w14:textId="2E60AEC5" w:rsidR="00F50FD4" w:rsidRPr="0031672B" w:rsidRDefault="00136177" w:rsidP="00136177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31672B">
              <w:rPr>
                <w:rFonts w:ascii="Arial" w:hAnsi="Arial" w:cs="Arial"/>
              </w:rPr>
              <w:t xml:space="preserve">Osobą do kontaktu w trakcie trwania postępowania jest ………………………………………… </w:t>
            </w:r>
            <w:r w:rsidRPr="0031672B">
              <w:rPr>
                <w:rFonts w:ascii="Arial" w:hAnsi="Arial" w:cs="Arial"/>
              </w:rPr>
              <w:br/>
              <w:t>t. ……………………………, e - mail : ………………………………….. .</w:t>
            </w:r>
          </w:p>
        </w:tc>
      </w:tr>
    </w:tbl>
    <w:p w14:paraId="48324BC8" w14:textId="1DAFC48A" w:rsidR="005A5B2E" w:rsidRPr="0031672B" w:rsidRDefault="005A5B2E" w:rsidP="005A5B2E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i/>
          <w:lang w:eastAsia="zh-CN"/>
        </w:rPr>
      </w:pPr>
      <w:bookmarkStart w:id="1" w:name="_GoBack"/>
      <w:bookmarkEnd w:id="1"/>
      <w:r w:rsidRPr="0031672B">
        <w:rPr>
          <w:rFonts w:ascii="Arial" w:eastAsia="Times New Roman" w:hAnsi="Arial" w:cs="Arial"/>
          <w:i/>
          <w:lang w:eastAsia="zh-CN"/>
        </w:rPr>
        <w:t>Data i podpis czytelny oferenta</w:t>
      </w:r>
    </w:p>
    <w:sectPr w:rsidR="005A5B2E" w:rsidRPr="0031672B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8273B" w14:textId="77777777" w:rsidR="007C2969" w:rsidRDefault="007C2969">
      <w:pPr>
        <w:spacing w:after="0" w:line="240" w:lineRule="auto"/>
      </w:pPr>
      <w:r>
        <w:separator/>
      </w:r>
    </w:p>
  </w:endnote>
  <w:endnote w:type="continuationSeparator" w:id="0">
    <w:p w14:paraId="2477D34E" w14:textId="77777777" w:rsidR="007C2969" w:rsidRDefault="007C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BC1B7" w14:textId="77777777" w:rsidR="007C2969" w:rsidRDefault="007C2969">
      <w:pPr>
        <w:spacing w:after="0" w:line="240" w:lineRule="auto"/>
      </w:pPr>
      <w:r>
        <w:separator/>
      </w:r>
    </w:p>
  </w:footnote>
  <w:footnote w:type="continuationSeparator" w:id="0">
    <w:p w14:paraId="58ADA29C" w14:textId="77777777" w:rsidR="007C2969" w:rsidRDefault="007C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4F5FF0"/>
    <w:multiLevelType w:val="hybridMultilevel"/>
    <w:tmpl w:val="83F0F16C"/>
    <w:lvl w:ilvl="0" w:tplc="4EEE55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597B0358"/>
    <w:multiLevelType w:val="hybridMultilevel"/>
    <w:tmpl w:val="2AEE5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1E3149"/>
    <w:multiLevelType w:val="hybridMultilevel"/>
    <w:tmpl w:val="8222D2B8"/>
    <w:lvl w:ilvl="0" w:tplc="4EEE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8"/>
  </w:num>
  <w:num w:numId="13">
    <w:abstractNumId w:val="42"/>
  </w:num>
  <w:num w:numId="14">
    <w:abstractNumId w:val="53"/>
  </w:num>
  <w:num w:numId="15">
    <w:abstractNumId w:val="46"/>
  </w:num>
  <w:num w:numId="16">
    <w:abstractNumId w:val="54"/>
  </w:num>
  <w:num w:numId="17">
    <w:abstractNumId w:val="26"/>
  </w:num>
  <w:num w:numId="18">
    <w:abstractNumId w:val="33"/>
  </w:num>
  <w:num w:numId="19">
    <w:abstractNumId w:val="31"/>
  </w:num>
  <w:num w:numId="20">
    <w:abstractNumId w:val="35"/>
  </w:num>
  <w:num w:numId="21">
    <w:abstractNumId w:val="44"/>
  </w:num>
  <w:num w:numId="22">
    <w:abstractNumId w:val="57"/>
  </w:num>
  <w:num w:numId="23">
    <w:abstractNumId w:val="50"/>
  </w:num>
  <w:num w:numId="24">
    <w:abstractNumId w:val="30"/>
  </w:num>
  <w:num w:numId="25">
    <w:abstractNumId w:val="40"/>
  </w:num>
  <w:num w:numId="26">
    <w:abstractNumId w:val="51"/>
  </w:num>
  <w:num w:numId="27">
    <w:abstractNumId w:val="48"/>
  </w:num>
  <w:num w:numId="28">
    <w:abstractNumId w:val="41"/>
  </w:num>
  <w:num w:numId="29">
    <w:abstractNumId w:val="43"/>
  </w:num>
  <w:num w:numId="30">
    <w:abstractNumId w:val="47"/>
  </w:num>
  <w:num w:numId="31">
    <w:abstractNumId w:val="56"/>
  </w:num>
  <w:num w:numId="3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6D"/>
    <w:rsid w:val="0001602E"/>
    <w:rsid w:val="0002055A"/>
    <w:rsid w:val="000656E5"/>
    <w:rsid w:val="00071952"/>
    <w:rsid w:val="000746A9"/>
    <w:rsid w:val="00094FC6"/>
    <w:rsid w:val="000B7721"/>
    <w:rsid w:val="00100CB9"/>
    <w:rsid w:val="00136177"/>
    <w:rsid w:val="0016030E"/>
    <w:rsid w:val="00163FBF"/>
    <w:rsid w:val="001740A3"/>
    <w:rsid w:val="001A1F5B"/>
    <w:rsid w:val="001B62C5"/>
    <w:rsid w:val="001D45B3"/>
    <w:rsid w:val="00214D26"/>
    <w:rsid w:val="00231857"/>
    <w:rsid w:val="00271937"/>
    <w:rsid w:val="002D288C"/>
    <w:rsid w:val="002E10CA"/>
    <w:rsid w:val="002E4938"/>
    <w:rsid w:val="002F2E22"/>
    <w:rsid w:val="0031672B"/>
    <w:rsid w:val="0036393B"/>
    <w:rsid w:val="00364B0B"/>
    <w:rsid w:val="00375F77"/>
    <w:rsid w:val="00386E67"/>
    <w:rsid w:val="00392C3B"/>
    <w:rsid w:val="003D38E9"/>
    <w:rsid w:val="003E3EAC"/>
    <w:rsid w:val="003E5E51"/>
    <w:rsid w:val="003F28AE"/>
    <w:rsid w:val="003F40EC"/>
    <w:rsid w:val="003F7E79"/>
    <w:rsid w:val="004057B5"/>
    <w:rsid w:val="00407DA5"/>
    <w:rsid w:val="00424F4D"/>
    <w:rsid w:val="00427AEB"/>
    <w:rsid w:val="00431976"/>
    <w:rsid w:val="00434EE6"/>
    <w:rsid w:val="00441ADC"/>
    <w:rsid w:val="00452B86"/>
    <w:rsid w:val="00455634"/>
    <w:rsid w:val="00481269"/>
    <w:rsid w:val="004B5751"/>
    <w:rsid w:val="004E6445"/>
    <w:rsid w:val="00550549"/>
    <w:rsid w:val="00554546"/>
    <w:rsid w:val="0055458C"/>
    <w:rsid w:val="005576ED"/>
    <w:rsid w:val="00564B90"/>
    <w:rsid w:val="00575BBB"/>
    <w:rsid w:val="005A5B2E"/>
    <w:rsid w:val="005B06D0"/>
    <w:rsid w:val="005C3497"/>
    <w:rsid w:val="005C7288"/>
    <w:rsid w:val="005D4163"/>
    <w:rsid w:val="00614936"/>
    <w:rsid w:val="00631BB4"/>
    <w:rsid w:val="0063557C"/>
    <w:rsid w:val="00636DC4"/>
    <w:rsid w:val="00646D45"/>
    <w:rsid w:val="00653580"/>
    <w:rsid w:val="00687EB0"/>
    <w:rsid w:val="006A1153"/>
    <w:rsid w:val="006C1A5E"/>
    <w:rsid w:val="006C201A"/>
    <w:rsid w:val="006C4370"/>
    <w:rsid w:val="0072669C"/>
    <w:rsid w:val="00734D79"/>
    <w:rsid w:val="00745A11"/>
    <w:rsid w:val="0077156B"/>
    <w:rsid w:val="0077678F"/>
    <w:rsid w:val="007C2969"/>
    <w:rsid w:val="007D2333"/>
    <w:rsid w:val="007D2644"/>
    <w:rsid w:val="007D7278"/>
    <w:rsid w:val="00803068"/>
    <w:rsid w:val="00841FD5"/>
    <w:rsid w:val="008469FD"/>
    <w:rsid w:val="00875B92"/>
    <w:rsid w:val="008867C5"/>
    <w:rsid w:val="008F55BF"/>
    <w:rsid w:val="00912AEF"/>
    <w:rsid w:val="009175AB"/>
    <w:rsid w:val="009267A8"/>
    <w:rsid w:val="00987B30"/>
    <w:rsid w:val="009A5C3D"/>
    <w:rsid w:val="009C200C"/>
    <w:rsid w:val="009D0E0A"/>
    <w:rsid w:val="009F7FE0"/>
    <w:rsid w:val="00A144BF"/>
    <w:rsid w:val="00A21EBF"/>
    <w:rsid w:val="00A23D3B"/>
    <w:rsid w:val="00A255D0"/>
    <w:rsid w:val="00A46747"/>
    <w:rsid w:val="00A56879"/>
    <w:rsid w:val="00A870C5"/>
    <w:rsid w:val="00AF3737"/>
    <w:rsid w:val="00B24979"/>
    <w:rsid w:val="00B35FB7"/>
    <w:rsid w:val="00B6574A"/>
    <w:rsid w:val="00B73E43"/>
    <w:rsid w:val="00B75675"/>
    <w:rsid w:val="00BA27E8"/>
    <w:rsid w:val="00BC4D84"/>
    <w:rsid w:val="00BE076D"/>
    <w:rsid w:val="00BE3665"/>
    <w:rsid w:val="00BF3FC1"/>
    <w:rsid w:val="00C00E07"/>
    <w:rsid w:val="00C0470E"/>
    <w:rsid w:val="00C2334E"/>
    <w:rsid w:val="00C83185"/>
    <w:rsid w:val="00CC7C73"/>
    <w:rsid w:val="00CD16E3"/>
    <w:rsid w:val="00D21C52"/>
    <w:rsid w:val="00D67C27"/>
    <w:rsid w:val="00D732D9"/>
    <w:rsid w:val="00D74ED0"/>
    <w:rsid w:val="00D9115F"/>
    <w:rsid w:val="00DC39E5"/>
    <w:rsid w:val="00DD3499"/>
    <w:rsid w:val="00E03FB0"/>
    <w:rsid w:val="00E30021"/>
    <w:rsid w:val="00E369C8"/>
    <w:rsid w:val="00E41A87"/>
    <w:rsid w:val="00E8003F"/>
    <w:rsid w:val="00E81A60"/>
    <w:rsid w:val="00EE3015"/>
    <w:rsid w:val="00EE644B"/>
    <w:rsid w:val="00F0026C"/>
    <w:rsid w:val="00F14DDC"/>
    <w:rsid w:val="00F50FD4"/>
    <w:rsid w:val="00F5191D"/>
    <w:rsid w:val="00F6693F"/>
    <w:rsid w:val="00FA60A8"/>
    <w:rsid w:val="00FB06B5"/>
    <w:rsid w:val="00FB3D52"/>
    <w:rsid w:val="00FB5DB6"/>
    <w:rsid w:val="00FE1794"/>
    <w:rsid w:val="00FE2207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01F6-8CE4-400D-8117-EA69BABD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Nykiel</cp:lastModifiedBy>
  <cp:revision>21</cp:revision>
  <cp:lastPrinted>2022-10-18T09:19:00Z</cp:lastPrinted>
  <dcterms:created xsi:type="dcterms:W3CDTF">2019-11-29T08:34:00Z</dcterms:created>
  <dcterms:modified xsi:type="dcterms:W3CDTF">2022-10-18T10:15:00Z</dcterms:modified>
</cp:coreProperties>
</file>