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639A900B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 w:rsidR="007A0F02">
        <w:rPr>
          <w:rFonts w:cstheme="minorHAnsi"/>
        </w:rPr>
        <w:t>………………………………………</w:t>
      </w:r>
    </w:p>
    <w:p w14:paraId="4F3C0C55" w14:textId="47B478F8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7A0F02">
        <w:rPr>
          <w:rFonts w:cstheme="minorHAnsi"/>
          <w:b/>
        </w:rPr>
        <w:t xml:space="preserve"> 3/2023/TS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7994B1A2" w:rsidR="00100CB9" w:rsidRPr="00DC39E5" w:rsidRDefault="008469FD" w:rsidP="005A5B2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7A0F02">
              <w:rPr>
                <w:rFonts w:cstheme="minorHAnsi"/>
              </w:rPr>
              <w:t>3/2023/TS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bookmarkStart w:id="0" w:name="_Hlk74139585"/>
            <w:r w:rsidR="007A0F02">
              <w:rPr>
                <w:rFonts w:cstheme="minorHAnsi"/>
              </w:rPr>
              <w:t>Montaż wodociągu Ø110, Ø160, Ø250, Ø400 metodą bezwykopową – przewiert sterowany w Ostródzie</w:t>
            </w:r>
            <w:bookmarkEnd w:id="0"/>
            <w:r w:rsidR="007A0F02">
              <w:rPr>
                <w:rFonts w:cstheme="minorHAnsi"/>
              </w:rPr>
              <w:t>.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73A62A0" w14:textId="77777777" w:rsidR="007A0F02" w:rsidRDefault="007A0F02" w:rsidP="005A5B2E">
            <w:pPr>
              <w:spacing w:before="120" w:after="120"/>
              <w:rPr>
                <w:rFonts w:cstheme="minorHAnsi"/>
              </w:rPr>
            </w:pPr>
          </w:p>
          <w:p w14:paraId="722FA441" w14:textId="77777777" w:rsidR="007A0F02" w:rsidRDefault="007A0F02" w:rsidP="005A5B2E">
            <w:pPr>
              <w:spacing w:before="120" w:after="120"/>
              <w:rPr>
                <w:rFonts w:cstheme="minorHAnsi"/>
              </w:rPr>
            </w:pPr>
          </w:p>
          <w:p w14:paraId="2669D47E" w14:textId="05E6614E" w:rsidR="005A5B2E" w:rsidRP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</w:t>
            </w:r>
            <w:r w:rsidRPr="005A5B2E">
              <w:rPr>
                <w:rFonts w:cstheme="minorHAnsi"/>
                <w:strike/>
              </w:rPr>
              <w:t xml:space="preserve">dostawę </w:t>
            </w:r>
            <w:r w:rsidRPr="007A0F02">
              <w:rPr>
                <w:rFonts w:cstheme="minorHAnsi"/>
              </w:rPr>
              <w:t>/ wykonanie</w:t>
            </w:r>
            <w:r w:rsidRPr="005A5B2E">
              <w:rPr>
                <w:rFonts w:cstheme="minorHAnsi"/>
                <w:strike/>
              </w:rPr>
              <w:t>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65F2B923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 w:rsidR="007A0F02">
              <w:rPr>
                <w:rFonts w:cstheme="minorHAnsi"/>
              </w:rPr>
              <w:t>…………………………………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3934F4A3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 w:rsidR="007A0F02">
              <w:rPr>
                <w:rFonts w:cstheme="minorHAnsi"/>
              </w:rPr>
              <w:t>……………………………….</w:t>
            </w:r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6179FA5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 w:rsidR="007A0F02">
              <w:rPr>
                <w:rFonts w:cstheme="minorHAnsi"/>
              </w:rPr>
              <w:t xml:space="preserve">…………………… </w:t>
            </w:r>
            <w:r>
              <w:rPr>
                <w:rFonts w:cstheme="minorHAnsi"/>
              </w:rPr>
              <w:t xml:space="preserve">%: </w:t>
            </w:r>
            <w:r w:rsidR="007A0F02">
              <w:rPr>
                <w:rFonts w:cstheme="minorHAnsi"/>
              </w:rPr>
              <w:t>………………..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0278" w14:textId="77777777" w:rsidR="005C6A7F" w:rsidRDefault="005C6A7F">
      <w:pPr>
        <w:spacing w:after="0" w:line="240" w:lineRule="auto"/>
      </w:pPr>
      <w:r>
        <w:separator/>
      </w:r>
    </w:p>
  </w:endnote>
  <w:endnote w:type="continuationSeparator" w:id="0">
    <w:p w14:paraId="473278F5" w14:textId="77777777" w:rsidR="005C6A7F" w:rsidRDefault="005C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C8E" w14:textId="77777777" w:rsidR="005C6A7F" w:rsidRDefault="005C6A7F">
      <w:pPr>
        <w:spacing w:after="0" w:line="240" w:lineRule="auto"/>
      </w:pPr>
      <w:r>
        <w:separator/>
      </w:r>
    </w:p>
  </w:footnote>
  <w:footnote w:type="continuationSeparator" w:id="0">
    <w:p w14:paraId="59A3F2FC" w14:textId="77777777" w:rsidR="005C6A7F" w:rsidRDefault="005C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628663">
    <w:abstractNumId w:val="36"/>
  </w:num>
  <w:num w:numId="2" w16cid:durableId="12393653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362486">
    <w:abstractNumId w:val="7"/>
  </w:num>
  <w:num w:numId="4" w16cid:durableId="1461416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236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299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289567">
    <w:abstractNumId w:val="14"/>
    <w:lvlOverride w:ilvl="0">
      <w:startOverride w:val="1"/>
    </w:lvlOverride>
  </w:num>
  <w:num w:numId="8" w16cid:durableId="13545297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986407">
    <w:abstractNumId w:val="19"/>
    <w:lvlOverride w:ilvl="0">
      <w:startOverride w:val="1"/>
    </w:lvlOverride>
  </w:num>
  <w:num w:numId="10" w16cid:durableId="1675959723">
    <w:abstractNumId w:val="3"/>
    <w:lvlOverride w:ilvl="0">
      <w:startOverride w:val="1"/>
    </w:lvlOverride>
  </w:num>
  <w:num w:numId="11" w16cid:durableId="1478063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8708113">
    <w:abstractNumId w:val="56"/>
  </w:num>
  <w:num w:numId="13" w16cid:durableId="1433475391">
    <w:abstractNumId w:val="41"/>
  </w:num>
  <w:num w:numId="14" w16cid:durableId="2126583894">
    <w:abstractNumId w:val="52"/>
  </w:num>
  <w:num w:numId="15" w16cid:durableId="1046640633">
    <w:abstractNumId w:val="45"/>
  </w:num>
  <w:num w:numId="16" w16cid:durableId="1525242840">
    <w:abstractNumId w:val="53"/>
  </w:num>
  <w:num w:numId="17" w16cid:durableId="1643804342">
    <w:abstractNumId w:val="26"/>
  </w:num>
  <w:num w:numId="18" w16cid:durableId="1195725840">
    <w:abstractNumId w:val="32"/>
  </w:num>
  <w:num w:numId="19" w16cid:durableId="857622571">
    <w:abstractNumId w:val="30"/>
  </w:num>
  <w:num w:numId="20" w16cid:durableId="1485471535">
    <w:abstractNumId w:val="34"/>
  </w:num>
  <w:num w:numId="21" w16cid:durableId="1097363510">
    <w:abstractNumId w:val="43"/>
  </w:num>
  <w:num w:numId="22" w16cid:durableId="1963732740">
    <w:abstractNumId w:val="55"/>
  </w:num>
  <w:num w:numId="23" w16cid:durableId="336347174">
    <w:abstractNumId w:val="49"/>
  </w:num>
  <w:num w:numId="24" w16cid:durableId="1920825500">
    <w:abstractNumId w:val="29"/>
  </w:num>
  <w:num w:numId="25" w16cid:durableId="2045401321">
    <w:abstractNumId w:val="39"/>
  </w:num>
  <w:num w:numId="26" w16cid:durableId="268591577">
    <w:abstractNumId w:val="50"/>
  </w:num>
  <w:num w:numId="27" w16cid:durableId="89814793">
    <w:abstractNumId w:val="47"/>
  </w:num>
  <w:num w:numId="28" w16cid:durableId="481653645">
    <w:abstractNumId w:val="40"/>
  </w:num>
  <w:num w:numId="29" w16cid:durableId="2083482257">
    <w:abstractNumId w:val="42"/>
  </w:num>
  <w:num w:numId="30" w16cid:durableId="973873857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6A7F"/>
    <w:rsid w:val="005C7288"/>
    <w:rsid w:val="005D4163"/>
    <w:rsid w:val="00614936"/>
    <w:rsid w:val="00631BB4"/>
    <w:rsid w:val="0063557C"/>
    <w:rsid w:val="00636DC4"/>
    <w:rsid w:val="00646D45"/>
    <w:rsid w:val="00653580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A0F02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177-A688-4ED4-B6AE-234785D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Paweł</cp:lastModifiedBy>
  <cp:revision>7</cp:revision>
  <cp:lastPrinted>2019-03-11T12:49:00Z</cp:lastPrinted>
  <dcterms:created xsi:type="dcterms:W3CDTF">2019-11-29T08:34:00Z</dcterms:created>
  <dcterms:modified xsi:type="dcterms:W3CDTF">2023-03-07T08:22:00Z</dcterms:modified>
</cp:coreProperties>
</file>