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9729" w14:textId="4D849A97" w:rsidR="006A1153" w:rsidRPr="006A1153" w:rsidRDefault="006A1153" w:rsidP="006A1153">
      <w:pPr>
        <w:spacing w:before="100" w:beforeAutospacing="1" w:after="120" w:line="240" w:lineRule="auto"/>
        <w:ind w:left="567" w:hanging="567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Pieczątka oferenta</w:t>
      </w:r>
    </w:p>
    <w:p w14:paraId="732B79E1" w14:textId="433E051C" w:rsidR="006A1153" w:rsidRPr="006A1153" w:rsidRDefault="006A1153" w:rsidP="006A1153">
      <w:pPr>
        <w:spacing w:before="100" w:beforeAutospacing="1" w:after="120" w:line="240" w:lineRule="auto"/>
        <w:ind w:left="567" w:hanging="567"/>
        <w:jc w:val="right"/>
        <w:rPr>
          <w:rFonts w:cstheme="minorHAnsi"/>
        </w:rPr>
      </w:pPr>
      <w:r w:rsidRPr="006A1153">
        <w:rPr>
          <w:rFonts w:cstheme="minorHAnsi"/>
        </w:rPr>
        <w:t>Data: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0" w:name="Tekst7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0"/>
    </w:p>
    <w:p w14:paraId="4F3C0C55" w14:textId="2C565D15" w:rsidR="00FF14BF" w:rsidRDefault="002E10CA" w:rsidP="00745A11">
      <w:pPr>
        <w:spacing w:before="100" w:beforeAutospacing="1" w:after="120" w:line="240" w:lineRule="auto"/>
        <w:ind w:left="567" w:hanging="567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  <w:r w:rsidR="002D288C">
        <w:rPr>
          <w:rFonts w:cstheme="minorHAnsi"/>
          <w:b/>
        </w:rPr>
        <w:t xml:space="preserve"> </w:t>
      </w:r>
      <w:r w:rsidR="006A1153">
        <w:rPr>
          <w:rFonts w:cstheme="minorHAnsi"/>
          <w:b/>
        </w:rPr>
        <w:t>do zapytania ofertowego</w:t>
      </w:r>
      <w:r w:rsidR="00290469">
        <w:rPr>
          <w:rFonts w:cstheme="minorHAnsi"/>
          <w:b/>
        </w:rPr>
        <w:t xml:space="preserve"> </w:t>
      </w:r>
      <w:r w:rsidR="007C5811">
        <w:rPr>
          <w:rFonts w:cstheme="minorHAnsi"/>
          <w:b/>
        </w:rPr>
        <w:t>0</w:t>
      </w:r>
      <w:r w:rsidR="000646F2">
        <w:rPr>
          <w:rFonts w:cstheme="minorHAnsi"/>
          <w:b/>
        </w:rPr>
        <w:t>9</w:t>
      </w:r>
      <w:r w:rsidR="00D709D2">
        <w:rPr>
          <w:rFonts w:cstheme="minorHAnsi"/>
          <w:b/>
        </w:rPr>
        <w:t>/202</w:t>
      </w:r>
      <w:r w:rsidR="007C5811">
        <w:rPr>
          <w:rFonts w:cstheme="minorHAnsi"/>
          <w:b/>
        </w:rPr>
        <w:t>5</w:t>
      </w:r>
      <w:r w:rsidR="00965204">
        <w:rPr>
          <w:rFonts w:cstheme="minorHAnsi"/>
          <w:b/>
        </w:rPr>
        <w:t>/TO</w:t>
      </w:r>
    </w:p>
    <w:p w14:paraId="107CC60E" w14:textId="77777777" w:rsidR="002E10CA" w:rsidRDefault="002E10CA" w:rsidP="002E10CA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OFERENT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2E10CA" w:rsidRPr="00071952" w14:paraId="6FEA3AD4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1DC6BF6F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Nazwa oferenta: </w:t>
            </w:r>
          </w:p>
        </w:tc>
        <w:tc>
          <w:tcPr>
            <w:tcW w:w="8364" w:type="dxa"/>
            <w:vAlign w:val="center"/>
          </w:tcPr>
          <w:p w14:paraId="6CAACF93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7BBF1CE2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07DFBDBF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Adres oferenta:</w:t>
            </w:r>
          </w:p>
        </w:tc>
        <w:tc>
          <w:tcPr>
            <w:tcW w:w="8364" w:type="dxa"/>
            <w:vAlign w:val="center"/>
          </w:tcPr>
          <w:p w14:paraId="2D7EFD10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68862EF9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6DC414A4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Telefon:</w:t>
            </w:r>
          </w:p>
        </w:tc>
        <w:tc>
          <w:tcPr>
            <w:tcW w:w="8364" w:type="dxa"/>
            <w:vAlign w:val="center"/>
          </w:tcPr>
          <w:p w14:paraId="1658D23D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537BFFF3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4673A47F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  <w:p w14:paraId="7EC4E4DD" w14:textId="5FB7F952" w:rsidR="00A014BB" w:rsidRDefault="00A014BB" w:rsidP="00022680">
            <w:pPr>
              <w:rPr>
                <w:rFonts w:cstheme="minorHAnsi"/>
              </w:rPr>
            </w:pPr>
          </w:p>
        </w:tc>
        <w:tc>
          <w:tcPr>
            <w:tcW w:w="8364" w:type="dxa"/>
            <w:vAlign w:val="center"/>
          </w:tcPr>
          <w:p w14:paraId="628CED64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</w:tbl>
    <w:p w14:paraId="073B69D7" w14:textId="7C6AF397" w:rsidR="002E10CA" w:rsidRPr="008469FD" w:rsidRDefault="008469FD" w:rsidP="008469FD">
      <w:pPr>
        <w:spacing w:before="100" w:beforeAutospacing="1" w:after="120" w:line="240" w:lineRule="auto"/>
        <w:ind w:left="567" w:hanging="567"/>
        <w:rPr>
          <w:rFonts w:cstheme="minorHAnsi"/>
        </w:rPr>
      </w:pPr>
      <w:r w:rsidRPr="008469FD">
        <w:rPr>
          <w:rFonts w:cstheme="minorHAnsi"/>
        </w:rPr>
        <w:t>Skierowany do:</w:t>
      </w:r>
    </w:p>
    <w:p w14:paraId="4F681722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 xml:space="preserve">PWiK Ostróda Sp. z o.o. </w:t>
      </w:r>
    </w:p>
    <w:p w14:paraId="674C50EF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>Tyrowo 104</w:t>
      </w:r>
    </w:p>
    <w:p w14:paraId="6B43CF9E" w14:textId="0628496B" w:rsidR="00687EB0" w:rsidRPr="008469FD" w:rsidRDefault="008469FD" w:rsidP="008469FD">
      <w:pPr>
        <w:spacing w:after="120" w:line="240" w:lineRule="auto"/>
        <w:ind w:left="567" w:hanging="567"/>
        <w:rPr>
          <w:rFonts w:cstheme="minorHAnsi"/>
          <w:b/>
        </w:rPr>
      </w:pPr>
      <w:r w:rsidRPr="008469FD">
        <w:rPr>
          <w:rFonts w:cstheme="minorHAnsi"/>
          <w:b/>
        </w:rPr>
        <w:t>14-100 Ostróda</w:t>
      </w:r>
      <w:r w:rsidR="00687EB0" w:rsidRPr="008469FD">
        <w:rPr>
          <w:rFonts w:cstheme="minorHAnsi"/>
          <w:b/>
        </w:rPr>
        <w:t xml:space="preserve"> </w:t>
      </w:r>
    </w:p>
    <w:tbl>
      <w:tblPr>
        <w:tblStyle w:val="Tabela-Siatka"/>
        <w:tblW w:w="101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9"/>
      </w:tblGrid>
      <w:tr w:rsidR="00100CB9" w:rsidRPr="00071952" w14:paraId="2EA32AA8" w14:textId="77777777" w:rsidTr="009C63DB">
        <w:trPr>
          <w:trHeight w:val="223"/>
          <w:jc w:val="center"/>
        </w:trPr>
        <w:tc>
          <w:tcPr>
            <w:tcW w:w="10115" w:type="dxa"/>
            <w:vAlign w:val="center"/>
          </w:tcPr>
          <w:p w14:paraId="575A144A" w14:textId="77777777" w:rsidR="00100CB9" w:rsidRDefault="008469FD" w:rsidP="00975CD2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Nawiązując do zapytania ofertowego nr </w:t>
            </w:r>
            <w:r w:rsidR="007C5811">
              <w:rPr>
                <w:rFonts w:cstheme="minorHAnsi"/>
              </w:rPr>
              <w:t>0</w:t>
            </w:r>
            <w:r w:rsidR="000646F2">
              <w:rPr>
                <w:rFonts w:cstheme="minorHAnsi"/>
              </w:rPr>
              <w:t>9</w:t>
            </w:r>
            <w:r w:rsidR="00F57914">
              <w:rPr>
                <w:rFonts w:cstheme="minorHAnsi"/>
              </w:rPr>
              <w:t>/202</w:t>
            </w:r>
            <w:r w:rsidR="007C5811">
              <w:rPr>
                <w:rFonts w:cstheme="minorHAnsi"/>
              </w:rPr>
              <w:t>5</w:t>
            </w:r>
            <w:r w:rsidR="00965204">
              <w:rPr>
                <w:rFonts w:cstheme="minorHAnsi"/>
              </w:rPr>
              <w:t>/TO</w:t>
            </w:r>
            <w:r>
              <w:rPr>
                <w:rFonts w:cstheme="minorHAnsi"/>
              </w:rPr>
              <w:t xml:space="preserve"> </w:t>
            </w:r>
            <w:r w:rsidR="005A5B2E">
              <w:rPr>
                <w:rFonts w:cstheme="minorHAnsi"/>
              </w:rPr>
              <w:t xml:space="preserve">przedstawiam ofertę na </w:t>
            </w:r>
            <w:r w:rsidR="00965204">
              <w:rPr>
                <w:rFonts w:cstheme="minorHAnsi"/>
              </w:rPr>
              <w:t>z</w:t>
            </w:r>
            <w:r w:rsidR="00965204" w:rsidRPr="00965204">
              <w:rPr>
                <w:rFonts w:cstheme="minorHAnsi"/>
              </w:rPr>
              <w:t xml:space="preserve">aładunek i transport komunalnych osadów ściekowych </w:t>
            </w:r>
            <w:r w:rsidR="00F57914">
              <w:rPr>
                <w:rFonts w:cstheme="minorHAnsi"/>
              </w:rPr>
              <w:t xml:space="preserve">19 08 05 </w:t>
            </w:r>
            <w:r w:rsidR="00965204" w:rsidRPr="00965204">
              <w:rPr>
                <w:rFonts w:cstheme="minorHAnsi"/>
              </w:rPr>
              <w:t>z oczyszczalni ścieków w Tyrowie</w:t>
            </w:r>
            <w:r w:rsidR="000F1784">
              <w:rPr>
                <w:rFonts w:cstheme="minorHAnsi"/>
              </w:rPr>
              <w:t>.</w:t>
            </w:r>
          </w:p>
          <w:tbl>
            <w:tblPr>
              <w:tblStyle w:val="Tabela-Siatka"/>
              <w:tblW w:w="990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03"/>
            </w:tblGrid>
            <w:tr w:rsidR="004B6C95" w:rsidRPr="00965204" w14:paraId="550B5A9B" w14:textId="77777777" w:rsidTr="009C63DB">
              <w:trPr>
                <w:trHeight w:val="223"/>
                <w:jc w:val="center"/>
              </w:trPr>
              <w:tc>
                <w:tcPr>
                  <w:tcW w:w="9903" w:type="dxa"/>
                  <w:vAlign w:val="center"/>
                </w:tcPr>
                <w:p w14:paraId="58A88BE3" w14:textId="053F0640" w:rsidR="004B6C95" w:rsidRPr="00965204" w:rsidRDefault="004B6C95" w:rsidP="004B6C95">
                  <w:pPr>
                    <w:spacing w:before="120" w:after="12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Cena za</w:t>
                  </w:r>
                  <w:r w:rsidRPr="00965204">
                    <w:rPr>
                      <w:rFonts w:cstheme="minorHAnsi"/>
                    </w:rPr>
                    <w:t xml:space="preserve"> wykonanie</w:t>
                  </w:r>
                  <w:r w:rsidR="001153F4">
                    <w:rPr>
                      <w:rFonts w:cstheme="minorHAnsi"/>
                    </w:rPr>
                    <w:t xml:space="preserve"> </w:t>
                  </w:r>
                  <w:r w:rsidRPr="00965204">
                    <w:rPr>
                      <w:rFonts w:cstheme="minorHAnsi"/>
                    </w:rPr>
                    <w:t>:</w:t>
                  </w:r>
                </w:p>
              </w:tc>
            </w:tr>
            <w:tr w:rsidR="004B6C95" w14:paraId="20EE810E" w14:textId="77777777" w:rsidTr="009C63DB">
              <w:trPr>
                <w:trHeight w:val="223"/>
                <w:jc w:val="center"/>
              </w:trPr>
              <w:tc>
                <w:tcPr>
                  <w:tcW w:w="9903" w:type="dxa"/>
                  <w:vAlign w:val="center"/>
                </w:tcPr>
                <w:p w14:paraId="2F9FCFAA" w14:textId="77777777" w:rsidR="004B6C95" w:rsidRDefault="004B6C95" w:rsidP="004B6C95">
                  <w:pPr>
                    <w:spacing w:before="120" w:after="12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Netto: </w:t>
                  </w:r>
                  <w:r>
                    <w:rPr>
                      <w:rFonts w:cstheme="minorHAnsi"/>
                    </w:rPr>
                    <w:fldChar w:fldCharType="begin">
                      <w:ffData>
                        <w:name w:val="Tekst10"/>
                        <w:enabled/>
                        <w:calcOnExit w:val="0"/>
                        <w:textInput/>
                      </w:ffData>
                    </w:fldChar>
                  </w:r>
                  <w:bookmarkStart w:id="1" w:name="Tekst10"/>
                  <w:r>
                    <w:rPr>
                      <w:rFonts w:cstheme="minorHAnsi"/>
                    </w:rPr>
                    <w:instrText xml:space="preserve"> FORMTEXT </w:instrText>
                  </w:r>
                  <w:r>
                    <w:rPr>
                      <w:rFonts w:cstheme="minorHAnsi"/>
                    </w:rPr>
                  </w:r>
                  <w:r>
                    <w:rPr>
                      <w:rFonts w:cstheme="minorHAnsi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</w:rPr>
                    <w:fldChar w:fldCharType="end"/>
                  </w:r>
                  <w:bookmarkEnd w:id="1"/>
                  <w:r>
                    <w:rPr>
                      <w:rFonts w:cstheme="minorHAnsi"/>
                    </w:rPr>
                    <w:t xml:space="preserve"> zł za T</w:t>
                  </w:r>
                </w:p>
              </w:tc>
            </w:tr>
            <w:tr w:rsidR="004B6C95" w14:paraId="53479418" w14:textId="77777777" w:rsidTr="009C63DB">
              <w:trPr>
                <w:trHeight w:val="223"/>
                <w:jc w:val="center"/>
              </w:trPr>
              <w:tc>
                <w:tcPr>
                  <w:tcW w:w="9903" w:type="dxa"/>
                  <w:vAlign w:val="center"/>
                </w:tcPr>
                <w:p w14:paraId="78D9B6D2" w14:textId="77777777" w:rsidR="004B6C95" w:rsidRDefault="004B6C95" w:rsidP="004B6C95">
                  <w:pPr>
                    <w:spacing w:before="120" w:after="12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Brutto: </w:t>
                  </w:r>
                  <w:r>
                    <w:rPr>
                      <w:rFonts w:cstheme="minorHAnsi"/>
                    </w:rPr>
                    <w:fldChar w:fldCharType="begin">
                      <w:ffData>
                        <w:name w:val="Tekst11"/>
                        <w:enabled/>
                        <w:calcOnExit w:val="0"/>
                        <w:textInput/>
                      </w:ffData>
                    </w:fldChar>
                  </w:r>
                  <w:bookmarkStart w:id="2" w:name="Tekst11"/>
                  <w:r>
                    <w:rPr>
                      <w:rFonts w:cstheme="minorHAnsi"/>
                    </w:rPr>
                    <w:instrText xml:space="preserve"> FORMTEXT </w:instrText>
                  </w:r>
                  <w:r>
                    <w:rPr>
                      <w:rFonts w:cstheme="minorHAnsi"/>
                    </w:rPr>
                  </w:r>
                  <w:r>
                    <w:rPr>
                      <w:rFonts w:cstheme="minorHAnsi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</w:rPr>
                    <w:fldChar w:fldCharType="end"/>
                  </w:r>
                  <w:bookmarkEnd w:id="2"/>
                  <w:r>
                    <w:rPr>
                      <w:rFonts w:cstheme="minorHAnsi"/>
                    </w:rPr>
                    <w:t xml:space="preserve"> zł za T</w:t>
                  </w:r>
                </w:p>
              </w:tc>
            </w:tr>
            <w:tr w:rsidR="004B6C95" w14:paraId="085C5F2D" w14:textId="77777777" w:rsidTr="009C63DB">
              <w:trPr>
                <w:trHeight w:val="223"/>
                <w:jc w:val="center"/>
              </w:trPr>
              <w:tc>
                <w:tcPr>
                  <w:tcW w:w="9903" w:type="dxa"/>
                  <w:vAlign w:val="center"/>
                </w:tcPr>
                <w:p w14:paraId="7C0935A8" w14:textId="77777777" w:rsidR="004B6C95" w:rsidRDefault="004B6C95" w:rsidP="004B6C95">
                  <w:pPr>
                    <w:spacing w:before="120" w:after="12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VAT w wysokości </w:t>
                  </w:r>
                  <w:r>
                    <w:rPr>
                      <w:rFonts w:cstheme="minorHAnsi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bookmarkStart w:id="3" w:name="Tekst12"/>
                  <w:r>
                    <w:rPr>
                      <w:rFonts w:cstheme="minorHAnsi"/>
                    </w:rPr>
                    <w:instrText xml:space="preserve"> FORMTEXT </w:instrText>
                  </w:r>
                  <w:r>
                    <w:rPr>
                      <w:rFonts w:cstheme="minorHAnsi"/>
                    </w:rPr>
                  </w:r>
                  <w:r>
                    <w:rPr>
                      <w:rFonts w:cstheme="minorHAnsi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</w:rPr>
                    <w:fldChar w:fldCharType="end"/>
                  </w:r>
                  <w:bookmarkEnd w:id="3"/>
                  <w:r>
                    <w:rPr>
                      <w:rFonts w:cstheme="minorHAnsi"/>
                    </w:rPr>
                    <w:t xml:space="preserve">%: </w:t>
                  </w:r>
                  <w:r>
                    <w:rPr>
                      <w:rFonts w:cstheme="minorHAnsi"/>
                    </w:rPr>
                    <w:fldChar w:fldCharType="begin">
                      <w:ffData>
                        <w:name w:val="Tekst13"/>
                        <w:enabled/>
                        <w:calcOnExit w:val="0"/>
                        <w:textInput/>
                      </w:ffData>
                    </w:fldChar>
                  </w:r>
                  <w:bookmarkStart w:id="4" w:name="Tekst13"/>
                  <w:r>
                    <w:rPr>
                      <w:rFonts w:cstheme="minorHAnsi"/>
                    </w:rPr>
                    <w:instrText xml:space="preserve"> FORMTEXT </w:instrText>
                  </w:r>
                  <w:r>
                    <w:rPr>
                      <w:rFonts w:cstheme="minorHAnsi"/>
                    </w:rPr>
                  </w:r>
                  <w:r>
                    <w:rPr>
                      <w:rFonts w:cstheme="minorHAnsi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</w:rPr>
                    <w:fldChar w:fldCharType="end"/>
                  </w:r>
                  <w:bookmarkEnd w:id="4"/>
                  <w:r>
                    <w:rPr>
                      <w:rFonts w:cstheme="minorHAnsi"/>
                    </w:rPr>
                    <w:t xml:space="preserve"> zł za T . </w:t>
                  </w:r>
                </w:p>
              </w:tc>
            </w:tr>
          </w:tbl>
          <w:p w14:paraId="50357A57" w14:textId="41D3BCB6" w:rsidR="004B6C95" w:rsidRPr="00DC39E5" w:rsidRDefault="004B6C95" w:rsidP="00975CD2">
            <w:pPr>
              <w:spacing w:before="120" w:after="120"/>
              <w:jc w:val="both"/>
              <w:rPr>
                <w:rFonts w:cstheme="minorHAnsi"/>
                <w:b/>
              </w:rPr>
            </w:pPr>
          </w:p>
        </w:tc>
      </w:tr>
      <w:tr w:rsidR="005A5B2E" w:rsidRPr="00071952" w14:paraId="1C7DA13E" w14:textId="77777777" w:rsidTr="009C63DB">
        <w:trPr>
          <w:trHeight w:val="223"/>
          <w:jc w:val="center"/>
        </w:trPr>
        <w:tc>
          <w:tcPr>
            <w:tcW w:w="10115" w:type="dxa"/>
            <w:vAlign w:val="center"/>
          </w:tcPr>
          <w:p w14:paraId="3C5ED0D0" w14:textId="2E0B9636" w:rsidR="005A5B2E" w:rsidRPr="005A5B2E" w:rsidRDefault="000F1784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Numer BDO</w:t>
            </w:r>
          </w:p>
        </w:tc>
      </w:tr>
      <w:tr w:rsidR="005A5B2E" w:rsidRPr="00071952" w14:paraId="32DBEC7E" w14:textId="77777777" w:rsidTr="009C63DB">
        <w:trPr>
          <w:trHeight w:val="223"/>
          <w:jc w:val="center"/>
        </w:trPr>
        <w:tc>
          <w:tcPr>
            <w:tcW w:w="10115" w:type="dxa"/>
            <w:vAlign w:val="center"/>
          </w:tcPr>
          <w:p w14:paraId="02708CF3" w14:textId="5087BE08" w:rsidR="005A5B2E" w:rsidRPr="005A5B2E" w:rsidRDefault="000F1784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Dokument ubezpieczenia od odpowiedzialności cywilnej</w:t>
            </w:r>
            <w:r w:rsidR="004248F9">
              <w:rPr>
                <w:rFonts w:cstheme="minorHAnsi"/>
              </w:rPr>
              <w:t xml:space="preserve"> </w:t>
            </w:r>
            <w:r w:rsidR="005E023C">
              <w:rPr>
                <w:rFonts w:cstheme="minorHAnsi"/>
              </w:rPr>
              <w:t>(numer</w:t>
            </w:r>
            <w:r w:rsidR="00FE75A2">
              <w:rPr>
                <w:rFonts w:cstheme="minorHAnsi"/>
              </w:rPr>
              <w:t xml:space="preserve"> polisy</w:t>
            </w:r>
            <w:r w:rsidR="005E023C">
              <w:rPr>
                <w:rFonts w:cstheme="minorHAnsi"/>
              </w:rPr>
              <w:t xml:space="preserve">) </w:t>
            </w:r>
          </w:p>
        </w:tc>
      </w:tr>
      <w:tr w:rsidR="005A5B2E" w:rsidRPr="00071952" w14:paraId="5159E8C7" w14:textId="77777777" w:rsidTr="009C63DB">
        <w:trPr>
          <w:trHeight w:val="223"/>
          <w:jc w:val="center"/>
        </w:trPr>
        <w:tc>
          <w:tcPr>
            <w:tcW w:w="10115" w:type="dxa"/>
            <w:vAlign w:val="center"/>
          </w:tcPr>
          <w:p w14:paraId="093F02C5" w14:textId="09162273" w:rsidR="00F01321" w:rsidRPr="005A5B2E" w:rsidRDefault="000F1784" w:rsidP="0053503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Wykaz sprzętu </w:t>
            </w:r>
          </w:p>
        </w:tc>
      </w:tr>
      <w:tr w:rsidR="000F1784" w:rsidRPr="00071952" w14:paraId="3A169A86" w14:textId="77777777" w:rsidTr="009C63DB">
        <w:trPr>
          <w:trHeight w:val="223"/>
          <w:jc w:val="center"/>
        </w:trPr>
        <w:tc>
          <w:tcPr>
            <w:tcW w:w="10115" w:type="dxa"/>
            <w:vAlign w:val="center"/>
          </w:tcPr>
          <w:p w14:paraId="0D73DF0E" w14:textId="7155D35F" w:rsidR="000F1784" w:rsidRDefault="00133E68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Osoba </w:t>
            </w:r>
            <w:r w:rsidR="000F178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upoważniona do </w:t>
            </w:r>
            <w:r w:rsidR="000F1784">
              <w:rPr>
                <w:rFonts w:cstheme="minorHAnsi"/>
              </w:rPr>
              <w:t>kontakt</w:t>
            </w:r>
            <w:r>
              <w:rPr>
                <w:rFonts w:cstheme="minorHAnsi"/>
              </w:rPr>
              <w:t>u</w:t>
            </w:r>
          </w:p>
          <w:p w14:paraId="58F6B7DD" w14:textId="77777777" w:rsidR="00FE75A2" w:rsidRDefault="00FE75A2" w:rsidP="00FE75A2">
            <w:pPr>
              <w:pStyle w:val="Akapitzlist"/>
              <w:spacing w:before="120" w:after="120"/>
              <w:rPr>
                <w:rFonts w:cstheme="minorHAnsi"/>
              </w:rPr>
            </w:pPr>
          </w:p>
          <w:p w14:paraId="57F7A6AE" w14:textId="00FED16D" w:rsidR="00FE75A2" w:rsidRDefault="00FE75A2" w:rsidP="00FE75A2">
            <w:pPr>
              <w:pStyle w:val="Akapitzlist"/>
              <w:spacing w:before="120" w:after="120"/>
              <w:rPr>
                <w:rFonts w:cstheme="minorHAnsi"/>
              </w:rPr>
            </w:pPr>
          </w:p>
          <w:p w14:paraId="2143D571" w14:textId="77777777" w:rsidR="003E71AA" w:rsidRDefault="003E71AA" w:rsidP="003E71AA">
            <w:pPr>
              <w:pStyle w:val="Akapitzlist"/>
              <w:spacing w:before="120" w:after="120"/>
              <w:rPr>
                <w:rFonts w:cstheme="minorHAnsi"/>
              </w:rPr>
            </w:pPr>
          </w:p>
          <w:p w14:paraId="662EBEE0" w14:textId="4851E0FD" w:rsidR="00005337" w:rsidRPr="00E108F5" w:rsidRDefault="00005337" w:rsidP="00E108F5">
            <w:pPr>
              <w:spacing w:before="120" w:after="120"/>
              <w:rPr>
                <w:rFonts w:cstheme="minorHAnsi"/>
              </w:rPr>
            </w:pPr>
          </w:p>
          <w:p w14:paraId="1CE5E1DD" w14:textId="631AEF66" w:rsidR="005B05AE" w:rsidRDefault="005B05AE" w:rsidP="00F730BA">
            <w:pPr>
              <w:pStyle w:val="Akapitzlist"/>
              <w:spacing w:before="120" w:after="120"/>
              <w:rPr>
                <w:rFonts w:cstheme="minorHAnsi"/>
              </w:rPr>
            </w:pPr>
          </w:p>
        </w:tc>
      </w:tr>
      <w:tr w:rsidR="005A5B2E" w:rsidRPr="00071952" w14:paraId="4509A70A" w14:textId="77777777" w:rsidTr="009C63DB">
        <w:trPr>
          <w:trHeight w:val="223"/>
          <w:jc w:val="center"/>
        </w:trPr>
        <w:tc>
          <w:tcPr>
            <w:tcW w:w="10115" w:type="dxa"/>
            <w:vAlign w:val="center"/>
          </w:tcPr>
          <w:p w14:paraId="2669D47E" w14:textId="432EA202" w:rsidR="005A5B2E" w:rsidRPr="00965204" w:rsidRDefault="005A5B2E" w:rsidP="005A5B2E">
            <w:pPr>
              <w:spacing w:before="120" w:after="120"/>
              <w:rPr>
                <w:rFonts w:cstheme="minorHAnsi"/>
              </w:rPr>
            </w:pPr>
          </w:p>
        </w:tc>
      </w:tr>
      <w:tr w:rsidR="005A5B2E" w:rsidRPr="00071952" w14:paraId="044701F8" w14:textId="77777777" w:rsidTr="009C63DB">
        <w:trPr>
          <w:trHeight w:val="223"/>
          <w:jc w:val="center"/>
        </w:trPr>
        <w:tc>
          <w:tcPr>
            <w:tcW w:w="10115" w:type="dxa"/>
            <w:vAlign w:val="center"/>
          </w:tcPr>
          <w:p w14:paraId="0AB60769" w14:textId="6F09F373" w:rsidR="005A5B2E" w:rsidRDefault="005A5B2E" w:rsidP="005A5B2E">
            <w:pPr>
              <w:spacing w:before="120" w:after="120"/>
              <w:rPr>
                <w:rFonts w:cstheme="minorHAnsi"/>
              </w:rPr>
            </w:pPr>
          </w:p>
        </w:tc>
      </w:tr>
      <w:tr w:rsidR="005A5B2E" w:rsidRPr="00071952" w14:paraId="04022EAE" w14:textId="77777777" w:rsidTr="009C63DB">
        <w:trPr>
          <w:trHeight w:val="223"/>
          <w:jc w:val="center"/>
        </w:trPr>
        <w:tc>
          <w:tcPr>
            <w:tcW w:w="10115" w:type="dxa"/>
            <w:vAlign w:val="center"/>
          </w:tcPr>
          <w:p w14:paraId="28273AA9" w14:textId="6BCD82FA" w:rsidR="005A5B2E" w:rsidRDefault="005A5B2E" w:rsidP="005A5B2E">
            <w:pPr>
              <w:spacing w:before="120" w:after="120"/>
              <w:rPr>
                <w:rFonts w:cstheme="minorHAnsi"/>
              </w:rPr>
            </w:pPr>
          </w:p>
        </w:tc>
      </w:tr>
      <w:tr w:rsidR="005A5B2E" w:rsidRPr="00071952" w14:paraId="04974FE9" w14:textId="77777777" w:rsidTr="009C63DB">
        <w:trPr>
          <w:trHeight w:val="223"/>
          <w:jc w:val="center"/>
        </w:trPr>
        <w:tc>
          <w:tcPr>
            <w:tcW w:w="10115" w:type="dxa"/>
            <w:vAlign w:val="center"/>
          </w:tcPr>
          <w:p w14:paraId="1078C7D7" w14:textId="4626A8EE" w:rsidR="005A5B2E" w:rsidRDefault="005A5B2E" w:rsidP="005A5B2E">
            <w:pPr>
              <w:spacing w:before="120" w:after="120"/>
              <w:rPr>
                <w:rFonts w:cstheme="minorHAnsi"/>
              </w:rPr>
            </w:pPr>
          </w:p>
        </w:tc>
      </w:tr>
    </w:tbl>
    <w:p w14:paraId="521903CF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4B40061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87F5D76" w14:textId="5B4CF26B" w:rsidR="005A5B2E" w:rsidRDefault="00D0001D" w:rsidP="00D0001D">
      <w:pPr>
        <w:suppressAutoHyphens/>
        <w:spacing w:before="120" w:after="120" w:line="240" w:lineRule="auto"/>
        <w:jc w:val="right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i/>
          <w:lang w:eastAsia="zh-CN"/>
        </w:rPr>
        <w:t>Data i czytelny podpis Oferenta</w:t>
      </w:r>
    </w:p>
    <w:p w14:paraId="393131A3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F4A15C7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sectPr w:rsidR="005A5B2E" w:rsidSect="00606C38">
      <w:headerReference w:type="default" r:id="rId8"/>
      <w:pgSz w:w="11906" w:h="16838" w:code="9"/>
      <w:pgMar w:top="567" w:right="851" w:bottom="567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65CF" w14:textId="77777777" w:rsidR="007A60A5" w:rsidRDefault="007A60A5">
      <w:pPr>
        <w:spacing w:after="0" w:line="240" w:lineRule="auto"/>
      </w:pPr>
      <w:r>
        <w:separator/>
      </w:r>
    </w:p>
  </w:endnote>
  <w:endnote w:type="continuationSeparator" w:id="0">
    <w:p w14:paraId="71B43981" w14:textId="77777777" w:rsidR="007A60A5" w:rsidRDefault="007A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default"/>
  </w:font>
  <w:font w:name="StarSymbo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5751F" w14:textId="77777777" w:rsidR="007A60A5" w:rsidRDefault="007A60A5">
      <w:pPr>
        <w:spacing w:after="0" w:line="240" w:lineRule="auto"/>
      </w:pPr>
      <w:r>
        <w:separator/>
      </w:r>
    </w:p>
  </w:footnote>
  <w:footnote w:type="continuationSeparator" w:id="0">
    <w:p w14:paraId="242FA691" w14:textId="77777777" w:rsidR="007A60A5" w:rsidRDefault="007A6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BC8DF" w14:textId="3D62A6D0" w:rsidR="00BF3FC1" w:rsidRDefault="00BF3FC1">
    <w:pPr>
      <w:pStyle w:val="Nagwek"/>
    </w:pPr>
  </w:p>
  <w:p w14:paraId="4BFB74FC" w14:textId="77777777" w:rsidR="0072669C" w:rsidRPr="00355BD1" w:rsidRDefault="0072669C" w:rsidP="00BE076D">
    <w:pPr>
      <w:pStyle w:val="Nagwek"/>
      <w:ind w:left="708"/>
      <w:rPr>
        <w:rFonts w:ascii="Arial" w:hAnsi="Arial" w:cs="Arial"/>
        <w:b/>
        <w:i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77"/>
        </w:tabs>
        <w:ind w:left="417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)"/>
      <w:lvlJc w:val="left"/>
      <w:pPr>
        <w:tabs>
          <w:tab w:val="num" w:pos="417"/>
        </w:tabs>
        <w:ind w:left="417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b w:val="0"/>
        <w:i w:val="0"/>
        <w:sz w:val="22"/>
        <w:szCs w:val="22"/>
      </w:rPr>
    </w:lvl>
    <w:lvl w:ilvl="4">
      <w:start w:val="1"/>
      <w:numFmt w:val="upperRoman"/>
      <w:pStyle w:val="Nagwek5"/>
      <w:lvlText w:val="%5."/>
      <w:lvlJc w:val="left"/>
      <w:pPr>
        <w:tabs>
          <w:tab w:val="num" w:pos="777"/>
        </w:tabs>
        <w:ind w:left="417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5"/>
    <w:multiLevelType w:val="multilevel"/>
    <w:tmpl w:val="C63097D6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C"/>
    <w:multiLevelType w:val="multilevel"/>
    <w:tmpl w:val="0000001C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180"/>
      </w:pPr>
    </w:lvl>
  </w:abstractNum>
  <w:abstractNum w:abstractNumId="6" w15:restartNumberingAfterBreak="0">
    <w:nsid w:val="00000023"/>
    <w:multiLevelType w:val="singleLevel"/>
    <w:tmpl w:val="00000023"/>
    <w:name w:val="WW8Num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A"/>
    <w:multiLevelType w:val="singleLevel"/>
    <w:tmpl w:val="0000002A"/>
    <w:name w:val="WW8Num57"/>
    <w:lvl w:ilvl="0">
      <w:numFmt w:val="bullet"/>
      <w:pStyle w:val="poziom2"/>
      <w:lvlText w:val="-"/>
      <w:lvlJc w:val="left"/>
      <w:pPr>
        <w:tabs>
          <w:tab w:val="num" w:pos="3141"/>
        </w:tabs>
        <w:ind w:left="3141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8" w15:restartNumberingAfterBreak="0">
    <w:nsid w:val="0000002B"/>
    <w:multiLevelType w:val="multilevel"/>
    <w:tmpl w:val="0F06B4CC"/>
    <w:name w:val="WW8Num5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2C"/>
    <w:multiLevelType w:val="singleLevel"/>
    <w:tmpl w:val="0000002C"/>
    <w:name w:val="WW8Num6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</w:abstractNum>
  <w:abstractNum w:abstractNumId="10" w15:restartNumberingAfterBreak="0">
    <w:nsid w:val="0000002E"/>
    <w:multiLevelType w:val="singleLevel"/>
    <w:tmpl w:val="80EE9D1E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00000032"/>
    <w:multiLevelType w:val="multilevel"/>
    <w:tmpl w:val="D6FC2AC4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38"/>
    <w:multiLevelType w:val="multilevel"/>
    <w:tmpl w:val="0000003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3A"/>
    <w:multiLevelType w:val="singleLevel"/>
    <w:tmpl w:val="0000003A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</w:abstractNum>
  <w:abstractNum w:abstractNumId="14" w15:restartNumberingAfterBreak="0">
    <w:nsid w:val="0000003C"/>
    <w:multiLevelType w:val="singleLevel"/>
    <w:tmpl w:val="52A61B9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color w:val="auto"/>
        <w:sz w:val="22"/>
        <w:szCs w:val="22"/>
      </w:rPr>
    </w:lvl>
  </w:abstractNum>
  <w:abstractNum w:abstractNumId="15" w15:restartNumberingAfterBreak="0">
    <w:nsid w:val="0000003D"/>
    <w:multiLevelType w:val="singleLevel"/>
    <w:tmpl w:val="841230C0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6" w15:restartNumberingAfterBreak="0">
    <w:nsid w:val="00000040"/>
    <w:multiLevelType w:val="singleLevel"/>
    <w:tmpl w:val="00000040"/>
    <w:name w:val="WW8Num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45"/>
    <w:multiLevelType w:val="singleLevel"/>
    <w:tmpl w:val="D1F67DA2"/>
    <w:name w:val="WW8Num85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465"/>
      </w:pPr>
      <w:rPr>
        <w:rFonts w:ascii="Arial" w:hAnsi="Arial" w:cs="Arial" w:hint="default"/>
        <w:sz w:val="20"/>
      </w:rPr>
    </w:lvl>
  </w:abstractNum>
  <w:abstractNum w:abstractNumId="18" w15:restartNumberingAfterBreak="0">
    <w:nsid w:val="00000046"/>
    <w:multiLevelType w:val="singleLevel"/>
    <w:tmpl w:val="9982BED0"/>
    <w:name w:val="WW8Num8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9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0" w15:restartNumberingAfterBreak="0">
    <w:nsid w:val="00000048"/>
    <w:multiLevelType w:val="singleLevel"/>
    <w:tmpl w:val="0000004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49"/>
    <w:multiLevelType w:val="singleLevel"/>
    <w:tmpl w:val="D22686E8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2" w15:restartNumberingAfterBreak="0">
    <w:nsid w:val="0000004A"/>
    <w:multiLevelType w:val="singleLevel"/>
    <w:tmpl w:val="0000004A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Century Gothic" w:hAnsi="Century Gothic" w:cs="Century Gothic"/>
        <w:b w:val="0"/>
        <w:i w:val="0"/>
        <w:sz w:val="20"/>
        <w:szCs w:val="22"/>
      </w:rPr>
    </w:lvl>
  </w:abstractNum>
  <w:abstractNum w:abstractNumId="23" w15:restartNumberingAfterBreak="0">
    <w:nsid w:val="0000004F"/>
    <w:multiLevelType w:val="multilevel"/>
    <w:tmpl w:val="0000004F"/>
    <w:name w:val="WW8Num9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52"/>
    <w:multiLevelType w:val="singleLevel"/>
    <w:tmpl w:val="ED8801C2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5" w15:restartNumberingAfterBreak="0">
    <w:nsid w:val="00000059"/>
    <w:multiLevelType w:val="singleLevel"/>
    <w:tmpl w:val="2FA07BAE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6" w15:restartNumberingAfterBreak="0">
    <w:nsid w:val="02034985"/>
    <w:multiLevelType w:val="hybridMultilevel"/>
    <w:tmpl w:val="33AA5FCE"/>
    <w:name w:val="WW8Num722232222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8863D4B"/>
    <w:multiLevelType w:val="hybridMultilevel"/>
    <w:tmpl w:val="2B301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6F2454"/>
    <w:multiLevelType w:val="hybridMultilevel"/>
    <w:tmpl w:val="764228FA"/>
    <w:lvl w:ilvl="0" w:tplc="4DA41364">
      <w:start w:val="1"/>
      <w:numFmt w:val="lowerLetter"/>
      <w:lvlText w:val="%1)"/>
      <w:lvlJc w:val="left"/>
      <w:pPr>
        <w:ind w:left="1428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C9F55B4"/>
    <w:multiLevelType w:val="hybridMultilevel"/>
    <w:tmpl w:val="57524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A46CC8"/>
    <w:multiLevelType w:val="hybridMultilevel"/>
    <w:tmpl w:val="FC76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B8310F"/>
    <w:multiLevelType w:val="multilevel"/>
    <w:tmpl w:val="413280E4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154245B1"/>
    <w:multiLevelType w:val="hybridMultilevel"/>
    <w:tmpl w:val="6EC055B0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7CD4805"/>
    <w:multiLevelType w:val="hybridMultilevel"/>
    <w:tmpl w:val="3346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3B6CA0"/>
    <w:multiLevelType w:val="hybridMultilevel"/>
    <w:tmpl w:val="EE7EF238"/>
    <w:name w:val="WW8Num7222322222"/>
    <w:lvl w:ilvl="0" w:tplc="F962E4AE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EAC52B2"/>
    <w:multiLevelType w:val="hybridMultilevel"/>
    <w:tmpl w:val="96C0BB0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209F3A0A"/>
    <w:multiLevelType w:val="hybridMultilevel"/>
    <w:tmpl w:val="C4FA3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1AF6AE8"/>
    <w:multiLevelType w:val="hybridMultilevel"/>
    <w:tmpl w:val="D1986DAC"/>
    <w:lvl w:ilvl="0" w:tplc="ABA0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C17287"/>
    <w:multiLevelType w:val="hybridMultilevel"/>
    <w:tmpl w:val="FAA885C2"/>
    <w:name w:val="WW8Num72223222222"/>
    <w:lvl w:ilvl="0" w:tplc="B9209074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2977E10"/>
    <w:multiLevelType w:val="hybridMultilevel"/>
    <w:tmpl w:val="ED685A4A"/>
    <w:name w:val="WW8Num36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37812CE"/>
    <w:multiLevelType w:val="hybridMultilevel"/>
    <w:tmpl w:val="DA26A630"/>
    <w:lvl w:ilvl="0" w:tplc="099C0F2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E222B2"/>
    <w:multiLevelType w:val="hybridMultilevel"/>
    <w:tmpl w:val="DE4A4A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12744D"/>
    <w:multiLevelType w:val="hybridMultilevel"/>
    <w:tmpl w:val="DE7CF060"/>
    <w:lvl w:ilvl="0" w:tplc="210C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CA28DD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3" w15:restartNumberingAfterBreak="0">
    <w:nsid w:val="4A0B4D22"/>
    <w:multiLevelType w:val="hybridMultilevel"/>
    <w:tmpl w:val="58DE8F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4E695942"/>
    <w:multiLevelType w:val="hybridMultilevel"/>
    <w:tmpl w:val="067AD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D10A72"/>
    <w:multiLevelType w:val="hybridMultilevel"/>
    <w:tmpl w:val="C7CA12FA"/>
    <w:name w:val="WW8Num453"/>
    <w:lvl w:ilvl="0" w:tplc="6CA686E2">
      <w:start w:val="3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7412920"/>
    <w:multiLevelType w:val="hybridMultilevel"/>
    <w:tmpl w:val="B5C2604A"/>
    <w:lvl w:ilvl="0" w:tplc="7130C1C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7" w15:restartNumberingAfterBreak="0">
    <w:nsid w:val="597B0358"/>
    <w:multiLevelType w:val="hybridMultilevel"/>
    <w:tmpl w:val="031E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FE62E5"/>
    <w:multiLevelType w:val="hybridMultilevel"/>
    <w:tmpl w:val="7BDAD6E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CF2FBA"/>
    <w:multiLevelType w:val="hybridMultilevel"/>
    <w:tmpl w:val="BF54698E"/>
    <w:lvl w:ilvl="0" w:tplc="00AE543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03F22CB"/>
    <w:multiLevelType w:val="hybridMultilevel"/>
    <w:tmpl w:val="1988D18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F96951"/>
    <w:multiLevelType w:val="hybridMultilevel"/>
    <w:tmpl w:val="44B4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9F5410"/>
    <w:multiLevelType w:val="hybridMultilevel"/>
    <w:tmpl w:val="46F2002A"/>
    <w:name w:val="WW8Num722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06378F"/>
    <w:multiLevelType w:val="hybridMultilevel"/>
    <w:tmpl w:val="D74AC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B87F67"/>
    <w:multiLevelType w:val="hybridMultilevel"/>
    <w:tmpl w:val="56987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2B68B8"/>
    <w:multiLevelType w:val="hybridMultilevel"/>
    <w:tmpl w:val="3F0E4804"/>
    <w:name w:val="WW8Num7222322223"/>
    <w:lvl w:ilvl="0" w:tplc="68DE666E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220376"/>
    <w:multiLevelType w:val="hybridMultilevel"/>
    <w:tmpl w:val="C884F2C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7" w15:restartNumberingAfterBreak="0">
    <w:nsid w:val="7FBD5ACB"/>
    <w:multiLevelType w:val="hybridMultilevel"/>
    <w:tmpl w:val="84C60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4821495">
    <w:abstractNumId w:val="37"/>
  </w:num>
  <w:num w:numId="2" w16cid:durableId="117368855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6633078">
    <w:abstractNumId w:val="7"/>
  </w:num>
  <w:num w:numId="4" w16cid:durableId="5594833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6421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092976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6377063">
    <w:abstractNumId w:val="14"/>
    <w:lvlOverride w:ilvl="0">
      <w:startOverride w:val="1"/>
    </w:lvlOverride>
  </w:num>
  <w:num w:numId="8" w16cid:durableId="3198904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9832647">
    <w:abstractNumId w:val="19"/>
    <w:lvlOverride w:ilvl="0">
      <w:startOverride w:val="1"/>
    </w:lvlOverride>
  </w:num>
  <w:num w:numId="10" w16cid:durableId="1114640988">
    <w:abstractNumId w:val="3"/>
    <w:lvlOverride w:ilvl="0">
      <w:startOverride w:val="1"/>
    </w:lvlOverride>
  </w:num>
  <w:num w:numId="11" w16cid:durableId="19291880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2158432">
    <w:abstractNumId w:val="57"/>
  </w:num>
  <w:num w:numId="13" w16cid:durableId="1387145742">
    <w:abstractNumId w:val="42"/>
  </w:num>
  <w:num w:numId="14" w16cid:durableId="1203635831">
    <w:abstractNumId w:val="53"/>
  </w:num>
  <w:num w:numId="15" w16cid:durableId="292906940">
    <w:abstractNumId w:val="46"/>
  </w:num>
  <w:num w:numId="16" w16cid:durableId="445348074">
    <w:abstractNumId w:val="54"/>
  </w:num>
  <w:num w:numId="17" w16cid:durableId="130365432">
    <w:abstractNumId w:val="26"/>
  </w:num>
  <w:num w:numId="18" w16cid:durableId="523908169">
    <w:abstractNumId w:val="33"/>
  </w:num>
  <w:num w:numId="19" w16cid:durableId="811093224">
    <w:abstractNumId w:val="30"/>
  </w:num>
  <w:num w:numId="20" w16cid:durableId="521825817">
    <w:abstractNumId w:val="35"/>
  </w:num>
  <w:num w:numId="21" w16cid:durableId="2067873804">
    <w:abstractNumId w:val="44"/>
  </w:num>
  <w:num w:numId="22" w16cid:durableId="1675255952">
    <w:abstractNumId w:val="56"/>
  </w:num>
  <w:num w:numId="23" w16cid:durableId="1410690562">
    <w:abstractNumId w:val="50"/>
  </w:num>
  <w:num w:numId="24" w16cid:durableId="2055811475">
    <w:abstractNumId w:val="29"/>
  </w:num>
  <w:num w:numId="25" w16cid:durableId="1050886761">
    <w:abstractNumId w:val="40"/>
  </w:num>
  <w:num w:numId="26" w16cid:durableId="757798943">
    <w:abstractNumId w:val="51"/>
  </w:num>
  <w:num w:numId="27" w16cid:durableId="1306004960">
    <w:abstractNumId w:val="48"/>
  </w:num>
  <w:num w:numId="28" w16cid:durableId="1988511863">
    <w:abstractNumId w:val="41"/>
  </w:num>
  <w:num w:numId="29" w16cid:durableId="1513370895">
    <w:abstractNumId w:val="43"/>
  </w:num>
  <w:num w:numId="30" w16cid:durableId="266084802">
    <w:abstractNumId w:val="47"/>
  </w:num>
  <w:num w:numId="31" w16cid:durableId="2007518387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6D"/>
    <w:rsid w:val="00005337"/>
    <w:rsid w:val="0001602E"/>
    <w:rsid w:val="0002055A"/>
    <w:rsid w:val="0002557D"/>
    <w:rsid w:val="000646F2"/>
    <w:rsid w:val="000656E5"/>
    <w:rsid w:val="00071952"/>
    <w:rsid w:val="000746A9"/>
    <w:rsid w:val="00094FC6"/>
    <w:rsid w:val="000B7721"/>
    <w:rsid w:val="000C7064"/>
    <w:rsid w:val="000F1784"/>
    <w:rsid w:val="000F2AF4"/>
    <w:rsid w:val="00100CB9"/>
    <w:rsid w:val="00106EF9"/>
    <w:rsid w:val="001153F4"/>
    <w:rsid w:val="001313A3"/>
    <w:rsid w:val="00133E68"/>
    <w:rsid w:val="00137D88"/>
    <w:rsid w:val="0016030E"/>
    <w:rsid w:val="00163FBF"/>
    <w:rsid w:val="001740A3"/>
    <w:rsid w:val="001A1F5B"/>
    <w:rsid w:val="001B62C5"/>
    <w:rsid w:val="00220A37"/>
    <w:rsid w:val="00231857"/>
    <w:rsid w:val="00254831"/>
    <w:rsid w:val="00271937"/>
    <w:rsid w:val="00290469"/>
    <w:rsid w:val="0029611B"/>
    <w:rsid w:val="002A45FA"/>
    <w:rsid w:val="002C48C4"/>
    <w:rsid w:val="002D054B"/>
    <w:rsid w:val="002D288C"/>
    <w:rsid w:val="002E10CA"/>
    <w:rsid w:val="002E4938"/>
    <w:rsid w:val="002F2E22"/>
    <w:rsid w:val="00320717"/>
    <w:rsid w:val="0036393B"/>
    <w:rsid w:val="00364B0B"/>
    <w:rsid w:val="00375F77"/>
    <w:rsid w:val="00386E67"/>
    <w:rsid w:val="00392C3B"/>
    <w:rsid w:val="003B1F7E"/>
    <w:rsid w:val="003D38E9"/>
    <w:rsid w:val="003E3EAC"/>
    <w:rsid w:val="003E71AA"/>
    <w:rsid w:val="003F28AE"/>
    <w:rsid w:val="003F7E79"/>
    <w:rsid w:val="004057B5"/>
    <w:rsid w:val="00407602"/>
    <w:rsid w:val="00407DA5"/>
    <w:rsid w:val="004227B4"/>
    <w:rsid w:val="004248F9"/>
    <w:rsid w:val="00424F4D"/>
    <w:rsid w:val="00427AEB"/>
    <w:rsid w:val="00431976"/>
    <w:rsid w:val="00434EE6"/>
    <w:rsid w:val="0044736F"/>
    <w:rsid w:val="00452B86"/>
    <w:rsid w:val="00455634"/>
    <w:rsid w:val="0046117C"/>
    <w:rsid w:val="00467B25"/>
    <w:rsid w:val="00481269"/>
    <w:rsid w:val="00493067"/>
    <w:rsid w:val="004A1441"/>
    <w:rsid w:val="004B5751"/>
    <w:rsid w:val="004B6C95"/>
    <w:rsid w:val="004E6445"/>
    <w:rsid w:val="004F6C78"/>
    <w:rsid w:val="0050551D"/>
    <w:rsid w:val="00514115"/>
    <w:rsid w:val="0053503E"/>
    <w:rsid w:val="00550549"/>
    <w:rsid w:val="00554546"/>
    <w:rsid w:val="0055458C"/>
    <w:rsid w:val="005576ED"/>
    <w:rsid w:val="00575BBB"/>
    <w:rsid w:val="005A5B2E"/>
    <w:rsid w:val="005B05AE"/>
    <w:rsid w:val="005B06D0"/>
    <w:rsid w:val="005C2342"/>
    <w:rsid w:val="005C3497"/>
    <w:rsid w:val="005C435A"/>
    <w:rsid w:val="005C7288"/>
    <w:rsid w:val="005D4163"/>
    <w:rsid w:val="005E023C"/>
    <w:rsid w:val="00606C38"/>
    <w:rsid w:val="00614936"/>
    <w:rsid w:val="00615445"/>
    <w:rsid w:val="006277A3"/>
    <w:rsid w:val="00631BB4"/>
    <w:rsid w:val="00635551"/>
    <w:rsid w:val="0063557C"/>
    <w:rsid w:val="00636DC4"/>
    <w:rsid w:val="00646D45"/>
    <w:rsid w:val="00653580"/>
    <w:rsid w:val="00687EB0"/>
    <w:rsid w:val="00693BFA"/>
    <w:rsid w:val="006A1153"/>
    <w:rsid w:val="006A23FA"/>
    <w:rsid w:val="006B1A7E"/>
    <w:rsid w:val="006C1A5E"/>
    <w:rsid w:val="006C201A"/>
    <w:rsid w:val="006C4370"/>
    <w:rsid w:val="0072669C"/>
    <w:rsid w:val="00734D79"/>
    <w:rsid w:val="00736A31"/>
    <w:rsid w:val="007378C9"/>
    <w:rsid w:val="00745A11"/>
    <w:rsid w:val="00747C84"/>
    <w:rsid w:val="0077156B"/>
    <w:rsid w:val="007A60A5"/>
    <w:rsid w:val="007C5811"/>
    <w:rsid w:val="007C6353"/>
    <w:rsid w:val="007D2333"/>
    <w:rsid w:val="007D2644"/>
    <w:rsid w:val="007D3851"/>
    <w:rsid w:val="007D7278"/>
    <w:rsid w:val="00803068"/>
    <w:rsid w:val="00841FD5"/>
    <w:rsid w:val="00844A57"/>
    <w:rsid w:val="008469FD"/>
    <w:rsid w:val="00875A4D"/>
    <w:rsid w:val="00875B92"/>
    <w:rsid w:val="008867C5"/>
    <w:rsid w:val="008871B9"/>
    <w:rsid w:val="00891438"/>
    <w:rsid w:val="008A3104"/>
    <w:rsid w:val="008C1FD3"/>
    <w:rsid w:val="00907FAC"/>
    <w:rsid w:val="00912AEF"/>
    <w:rsid w:val="009175AB"/>
    <w:rsid w:val="009267A8"/>
    <w:rsid w:val="00933489"/>
    <w:rsid w:val="00956C57"/>
    <w:rsid w:val="00960B0F"/>
    <w:rsid w:val="00965204"/>
    <w:rsid w:val="00975002"/>
    <w:rsid w:val="00975CD2"/>
    <w:rsid w:val="009A5C3D"/>
    <w:rsid w:val="009C200C"/>
    <w:rsid w:val="009C63DB"/>
    <w:rsid w:val="009D0E0A"/>
    <w:rsid w:val="009F7074"/>
    <w:rsid w:val="009F7FE0"/>
    <w:rsid w:val="00A014BB"/>
    <w:rsid w:val="00A1438A"/>
    <w:rsid w:val="00A144BF"/>
    <w:rsid w:val="00A16C99"/>
    <w:rsid w:val="00A21EBF"/>
    <w:rsid w:val="00A23D3B"/>
    <w:rsid w:val="00A255D0"/>
    <w:rsid w:val="00A44163"/>
    <w:rsid w:val="00A46747"/>
    <w:rsid w:val="00A56879"/>
    <w:rsid w:val="00A77510"/>
    <w:rsid w:val="00A870C5"/>
    <w:rsid w:val="00A87C5E"/>
    <w:rsid w:val="00A90030"/>
    <w:rsid w:val="00AA4638"/>
    <w:rsid w:val="00AD2847"/>
    <w:rsid w:val="00AF3737"/>
    <w:rsid w:val="00B35FB7"/>
    <w:rsid w:val="00B45EDD"/>
    <w:rsid w:val="00B64CD5"/>
    <w:rsid w:val="00B6600F"/>
    <w:rsid w:val="00B73E43"/>
    <w:rsid w:val="00B75675"/>
    <w:rsid w:val="00B8567E"/>
    <w:rsid w:val="00B91A1D"/>
    <w:rsid w:val="00BA27E8"/>
    <w:rsid w:val="00BC4D84"/>
    <w:rsid w:val="00BD52DE"/>
    <w:rsid w:val="00BE076D"/>
    <w:rsid w:val="00BE3665"/>
    <w:rsid w:val="00BF3FC1"/>
    <w:rsid w:val="00BF5F58"/>
    <w:rsid w:val="00C00E07"/>
    <w:rsid w:val="00C0470E"/>
    <w:rsid w:val="00C12412"/>
    <w:rsid w:val="00C2334E"/>
    <w:rsid w:val="00C35E1C"/>
    <w:rsid w:val="00C63CD4"/>
    <w:rsid w:val="00C83185"/>
    <w:rsid w:val="00CB4681"/>
    <w:rsid w:val="00CC7C73"/>
    <w:rsid w:val="00CD16E3"/>
    <w:rsid w:val="00CE5F85"/>
    <w:rsid w:val="00D0001D"/>
    <w:rsid w:val="00D01D54"/>
    <w:rsid w:val="00D24435"/>
    <w:rsid w:val="00D257B7"/>
    <w:rsid w:val="00D372E5"/>
    <w:rsid w:val="00D41EFC"/>
    <w:rsid w:val="00D67C27"/>
    <w:rsid w:val="00D709D2"/>
    <w:rsid w:val="00D732D9"/>
    <w:rsid w:val="00D74ED0"/>
    <w:rsid w:val="00D9115F"/>
    <w:rsid w:val="00DC39E5"/>
    <w:rsid w:val="00DC7086"/>
    <w:rsid w:val="00DD3499"/>
    <w:rsid w:val="00DD4508"/>
    <w:rsid w:val="00E108F5"/>
    <w:rsid w:val="00E30021"/>
    <w:rsid w:val="00E369C8"/>
    <w:rsid w:val="00E41A87"/>
    <w:rsid w:val="00E678D6"/>
    <w:rsid w:val="00E8003F"/>
    <w:rsid w:val="00E81A60"/>
    <w:rsid w:val="00EB0027"/>
    <w:rsid w:val="00EE3015"/>
    <w:rsid w:val="00EE644B"/>
    <w:rsid w:val="00F0026C"/>
    <w:rsid w:val="00F01321"/>
    <w:rsid w:val="00F14DDC"/>
    <w:rsid w:val="00F17618"/>
    <w:rsid w:val="00F43121"/>
    <w:rsid w:val="00F57914"/>
    <w:rsid w:val="00F6693F"/>
    <w:rsid w:val="00F730BA"/>
    <w:rsid w:val="00F7602E"/>
    <w:rsid w:val="00F77F50"/>
    <w:rsid w:val="00F97246"/>
    <w:rsid w:val="00FA60A8"/>
    <w:rsid w:val="00FA74B2"/>
    <w:rsid w:val="00FB06B5"/>
    <w:rsid w:val="00FB3D52"/>
    <w:rsid w:val="00FB5DB6"/>
    <w:rsid w:val="00FD42E0"/>
    <w:rsid w:val="00FE2585"/>
    <w:rsid w:val="00FE34F6"/>
    <w:rsid w:val="00FE751F"/>
    <w:rsid w:val="00FE75A2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3815E"/>
  <w15:chartTrackingRefBased/>
  <w15:docId w15:val="{8AB40F0F-C84A-4555-8662-59AB93EC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076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6D"/>
    <w:pPr>
      <w:keepNext/>
      <w:suppressAutoHyphens/>
      <w:overflowPunct w:val="0"/>
      <w:autoSpaceDE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E076D"/>
    <w:pPr>
      <w:keepNext/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076D"/>
    <w:pPr>
      <w:keepNext/>
      <w:suppressAutoHyphens/>
      <w:spacing w:after="0" w:line="240" w:lineRule="auto"/>
      <w:jc w:val="both"/>
      <w:outlineLvl w:val="3"/>
    </w:pPr>
    <w:rPr>
      <w:rFonts w:ascii="Tahoma" w:eastAsia="Times New Roman" w:hAnsi="Tahoma" w:cs="Tahoma"/>
      <w:b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076D"/>
    <w:pPr>
      <w:keepNext/>
      <w:numPr>
        <w:ilvl w:val="4"/>
        <w:numId w:val="2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Arial"/>
      <w:b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076D"/>
    <w:pPr>
      <w:keepNext/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E076D"/>
    <w:pPr>
      <w:keepNext/>
      <w:suppressAutoHyphens/>
      <w:spacing w:after="0" w:line="240" w:lineRule="auto"/>
      <w:jc w:val="center"/>
      <w:outlineLvl w:val="6"/>
    </w:pPr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E076D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E076D"/>
    <w:pPr>
      <w:keepNext/>
      <w:suppressAutoHyphens/>
      <w:spacing w:before="24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E07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E076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E076D"/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BE076D"/>
    <w:rPr>
      <w:rFonts w:ascii="Tahoma" w:eastAsia="Times New Roman" w:hAnsi="Tahoma" w:cs="Tahoma"/>
      <w:b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BE076D"/>
    <w:rPr>
      <w:rFonts w:ascii="Arial" w:eastAsia="Times New Roman" w:hAnsi="Arial" w:cs="Arial"/>
      <w:b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E076D"/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E076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E076D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BE076D"/>
  </w:style>
  <w:style w:type="character" w:styleId="Hipercze">
    <w:name w:val="Hyperlink"/>
    <w:unhideWhenUsed/>
    <w:rsid w:val="00BE076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BE076D"/>
    <w:pPr>
      <w:tabs>
        <w:tab w:val="left" w:pos="480"/>
        <w:tab w:val="right" w:leader="dot" w:pos="9062"/>
      </w:tabs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E076D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BE076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E076D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BE07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E076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076D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076D"/>
    <w:pPr>
      <w:tabs>
        <w:tab w:val="left" w:pos="1080"/>
        <w:tab w:val="left" w:pos="1455"/>
      </w:tabs>
      <w:suppressAutoHyphens/>
      <w:spacing w:after="0" w:line="312" w:lineRule="auto"/>
      <w:ind w:left="360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076D"/>
    <w:rPr>
      <w:rFonts w:ascii="Verdana" w:eastAsia="Times New Roman" w:hAnsi="Verdana" w:cs="Verdana"/>
      <w:sz w:val="20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076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7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E076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76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E076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blokowy">
    <w:name w:val="Block Text"/>
    <w:basedOn w:val="Normalny"/>
    <w:uiPriority w:val="99"/>
    <w:semiHidden/>
    <w:unhideWhenUsed/>
    <w:rsid w:val="00BE076D"/>
    <w:pPr>
      <w:shd w:val="clear" w:color="auto" w:fill="FFFFFF"/>
      <w:spacing w:after="0" w:line="230" w:lineRule="exact"/>
      <w:ind w:left="10" w:right="19"/>
      <w:jc w:val="both"/>
    </w:pPr>
    <w:rPr>
      <w:rFonts w:ascii="Arial" w:eastAsia="Times New Roman" w:hAnsi="Arial" w:cs="Times New Roman"/>
      <w:color w:val="000000"/>
      <w:spacing w:val="7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76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76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BE07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Indeks">
    <w:name w:val="Indeks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Styl3">
    <w:name w:val="Styl3"/>
    <w:basedOn w:val="Nagwek1"/>
    <w:uiPriority w:val="99"/>
    <w:rsid w:val="00BE076D"/>
  </w:style>
  <w:style w:type="paragraph" w:customStyle="1" w:styleId="Tekstblokowy1">
    <w:name w:val="Tekst blokowy1"/>
    <w:basedOn w:val="Normalny"/>
    <w:uiPriority w:val="99"/>
    <w:rsid w:val="00BE076D"/>
    <w:pPr>
      <w:tabs>
        <w:tab w:val="left" w:pos="1080"/>
        <w:tab w:val="left" w:pos="1455"/>
      </w:tabs>
      <w:suppressAutoHyphens/>
      <w:spacing w:after="0" w:line="312" w:lineRule="auto"/>
      <w:ind w:left="1080" w:right="99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uiPriority w:val="99"/>
    <w:rsid w:val="00BE076D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Verdana" w:eastAsia="Times New Roman" w:hAnsi="Verdana" w:cs="Verdana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BE076D"/>
    <w:pPr>
      <w:suppressAutoHyphens/>
      <w:spacing w:before="60" w:after="0" w:line="240" w:lineRule="auto"/>
      <w:ind w:left="360"/>
      <w:jc w:val="both"/>
    </w:pPr>
    <w:rPr>
      <w:rFonts w:ascii="Verdana" w:eastAsia="Times New Roman" w:hAnsi="Verdana" w:cs="Arial"/>
      <w:bCs/>
      <w:lang w:eastAsia="zh-CN"/>
    </w:rPr>
  </w:style>
  <w:style w:type="paragraph" w:customStyle="1" w:styleId="NormalnyWeb1">
    <w:name w:val="Normalny (Web)1"/>
    <w:basedOn w:val="Normalny"/>
    <w:uiPriority w:val="99"/>
    <w:rsid w:val="00BE076D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ust">
    <w:name w:val="ust"/>
    <w:uiPriority w:val="99"/>
    <w:rsid w:val="00BE076D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2">
    <w:name w:val="WW-Tekst podstawowy 2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wcity3">
    <w:name w:val="WW-Tekst podstawowy wcięty 3"/>
    <w:basedOn w:val="Normalny"/>
    <w:uiPriority w:val="99"/>
    <w:rsid w:val="00BE076D"/>
    <w:pPr>
      <w:suppressAutoHyphens/>
      <w:spacing w:after="0" w:line="240" w:lineRule="auto"/>
      <w:ind w:left="180"/>
      <w:jc w:val="both"/>
    </w:pPr>
    <w:rPr>
      <w:rFonts w:ascii="Bookman Old Style" w:eastAsia="Times New Roman" w:hAnsi="Bookman Old Style" w:cs="Bookman Old Style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ogloszenie">
    <w:name w:val="ogloszenie"/>
    <w:basedOn w:val="Normalny"/>
    <w:uiPriority w:val="99"/>
    <w:rsid w:val="00BE076D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rsid w:val="00BE07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uiPriority w:val="99"/>
    <w:rsid w:val="00BE076D"/>
    <w:pPr>
      <w:suppressAutoHyphens/>
      <w:overflowPunct w:val="0"/>
      <w:autoSpaceDE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komentarza1">
    <w:name w:val="Tekst komentarza1"/>
    <w:basedOn w:val="Normalny"/>
    <w:uiPriority w:val="99"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BE076D"/>
    <w:pPr>
      <w:jc w:val="both"/>
    </w:pPr>
    <w:rPr>
      <w:rFonts w:ascii="Arial" w:hAnsi="Arial" w:cs="Arial"/>
      <w:sz w:val="22"/>
      <w:szCs w:val="22"/>
    </w:rPr>
  </w:style>
  <w:style w:type="paragraph" w:customStyle="1" w:styleId="Normalny1">
    <w:name w:val="Normalny1"/>
    <w:uiPriority w:val="99"/>
    <w:rsid w:val="00BE076D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poziom2">
    <w:name w:val="poziom 2"/>
    <w:basedOn w:val="Normalny"/>
    <w:uiPriority w:val="99"/>
    <w:rsid w:val="00BE076D"/>
    <w:pPr>
      <w:numPr>
        <w:numId w:val="3"/>
      </w:numPr>
      <w:tabs>
        <w:tab w:val="left" w:pos="4500"/>
        <w:tab w:val="right" w:pos="7920"/>
        <w:tab w:val="left" w:pos="8640"/>
      </w:tabs>
      <w:suppressAutoHyphens/>
      <w:spacing w:after="0" w:line="240" w:lineRule="auto"/>
      <w:ind w:left="0" w:right="147" w:firstLine="0"/>
    </w:pPr>
    <w:rPr>
      <w:rFonts w:ascii="Arial" w:eastAsia="Times New Roman" w:hAnsi="Arial" w:cs="Arial"/>
      <w:i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BE076D"/>
    <w:pPr>
      <w:widowControl w:val="0"/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"/>
    <w:uiPriority w:val="99"/>
    <w:rsid w:val="00BE076D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BE076D"/>
    <w:pPr>
      <w:tabs>
        <w:tab w:val="right" w:leader="dot" w:pos="7091"/>
      </w:tabs>
      <w:ind w:left="2547"/>
    </w:pPr>
  </w:style>
  <w:style w:type="paragraph" w:customStyle="1" w:styleId="pkt">
    <w:name w:val="pkt."/>
    <w:basedOn w:val="Normalny"/>
    <w:uiPriority w:val="99"/>
    <w:rsid w:val="00BE076D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Wingdings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BE076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3z0">
    <w:name w:val="WW8Num3z0"/>
    <w:rsid w:val="00BE076D"/>
    <w:rPr>
      <w:rFonts w:ascii="Times New Roman" w:hAnsi="Times New Roman" w:cs="Times New Roman" w:hint="default"/>
    </w:rPr>
  </w:style>
  <w:style w:type="character" w:customStyle="1" w:styleId="WW8Num7z0">
    <w:name w:val="WW8Num7z0"/>
    <w:rsid w:val="00BE076D"/>
    <w:rPr>
      <w:rFonts w:ascii="Century Gothic" w:eastAsia="Times New Roman" w:hAnsi="Century Gothic" w:cs="Times New Roman" w:hint="default"/>
    </w:rPr>
  </w:style>
  <w:style w:type="character" w:customStyle="1" w:styleId="WW8Num9z0">
    <w:name w:val="WW8Num9z0"/>
    <w:rsid w:val="00BE076D"/>
    <w:rPr>
      <w:rFonts w:ascii="Times New Roman" w:hAnsi="Times New Roman" w:cs="Times New Roman" w:hint="default"/>
    </w:rPr>
  </w:style>
  <w:style w:type="character" w:customStyle="1" w:styleId="WW8Num10z0">
    <w:name w:val="WW8Num10z0"/>
    <w:rsid w:val="00BE076D"/>
    <w:rPr>
      <w:rFonts w:ascii="Times New Roman" w:hAnsi="Times New Roman" w:cs="Times New Roman" w:hint="default"/>
    </w:rPr>
  </w:style>
  <w:style w:type="character" w:customStyle="1" w:styleId="WW8Num12z0">
    <w:name w:val="WW8Num12z0"/>
    <w:rsid w:val="00BE076D"/>
    <w:rPr>
      <w:rFonts w:ascii="Wingdings" w:hAnsi="Wingdings" w:cs="Wingdings" w:hint="default"/>
    </w:rPr>
  </w:style>
  <w:style w:type="character" w:customStyle="1" w:styleId="WW8Num14z0">
    <w:name w:val="WW8Num14z0"/>
    <w:rsid w:val="00BE076D"/>
    <w:rPr>
      <w:rFonts w:ascii="Wingdings" w:hAnsi="Wingdings" w:cs="Wingdings" w:hint="default"/>
    </w:rPr>
  </w:style>
  <w:style w:type="character" w:customStyle="1" w:styleId="WW8Num17z1">
    <w:name w:val="WW8Num17z1"/>
    <w:rsid w:val="00BE076D"/>
    <w:rPr>
      <w:rFonts w:ascii="Wingdings" w:hAnsi="Wingdings" w:cs="Wingdings" w:hint="default"/>
    </w:rPr>
  </w:style>
  <w:style w:type="character" w:customStyle="1" w:styleId="WW8Num17z3">
    <w:name w:val="WW8Num17z3"/>
    <w:rsid w:val="00BE076D"/>
    <w:rPr>
      <w:rFonts w:ascii="Verdana" w:hAnsi="Verdana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19z0">
    <w:name w:val="WW8Num1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19z2">
    <w:name w:val="WW8Num19z2"/>
    <w:rsid w:val="00BE076D"/>
    <w:rPr>
      <w:rFonts w:ascii="Times New Roman" w:hAnsi="Times New Roman" w:cs="Times New Roman" w:hint="default"/>
    </w:rPr>
  </w:style>
  <w:style w:type="character" w:customStyle="1" w:styleId="WW8Num20z0">
    <w:name w:val="WW8Num20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0z2">
    <w:name w:val="WW8Num20z2"/>
    <w:rsid w:val="00BE076D"/>
    <w:rPr>
      <w:rFonts w:ascii="Times New Roman" w:hAnsi="Times New Roman" w:cs="Times New Roman" w:hint="default"/>
    </w:rPr>
  </w:style>
  <w:style w:type="character" w:customStyle="1" w:styleId="WW8Num21z0">
    <w:name w:val="WW8Num21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25z0">
    <w:name w:val="WW8Num25z0"/>
    <w:rsid w:val="00BE076D"/>
    <w:rPr>
      <w:b w:val="0"/>
      <w:bCs w:val="0"/>
      <w:i w:val="0"/>
      <w:iCs w:val="0"/>
    </w:rPr>
  </w:style>
  <w:style w:type="character" w:customStyle="1" w:styleId="WW8Num25z1">
    <w:name w:val="WW8Num25z1"/>
    <w:rsid w:val="00BE076D"/>
    <w:rPr>
      <w:rFonts w:ascii="Symbol" w:eastAsia="Times New Roman" w:hAnsi="Symbol" w:cs="Times-Roman" w:hint="default"/>
    </w:rPr>
  </w:style>
  <w:style w:type="character" w:customStyle="1" w:styleId="WW8Num29z0">
    <w:name w:val="WW8Num2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9z2">
    <w:name w:val="WW8Num29z2"/>
    <w:rsid w:val="00BE076D"/>
    <w:rPr>
      <w:rFonts w:ascii="Times New Roman" w:hAnsi="Times New Roman" w:cs="Times New Roman" w:hint="default"/>
    </w:rPr>
  </w:style>
  <w:style w:type="character" w:customStyle="1" w:styleId="WW8Num31z1">
    <w:name w:val="WW8Num31z1"/>
    <w:rsid w:val="00BE076D"/>
    <w:rPr>
      <w:b w:val="0"/>
      <w:bCs w:val="0"/>
      <w:i w:val="0"/>
      <w:iCs w:val="0"/>
    </w:rPr>
  </w:style>
  <w:style w:type="character" w:customStyle="1" w:styleId="WW8Num32z0">
    <w:name w:val="WW8Num32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2z2">
    <w:name w:val="WW8Num32z2"/>
    <w:rsid w:val="00BE076D"/>
    <w:rPr>
      <w:rFonts w:ascii="Times New Roman" w:hAnsi="Times New Roman" w:cs="Times New Roman" w:hint="default"/>
    </w:rPr>
  </w:style>
  <w:style w:type="character" w:customStyle="1" w:styleId="WW8Num34z0">
    <w:name w:val="WW8Num34z0"/>
    <w:rsid w:val="00BE076D"/>
    <w:rPr>
      <w:b w:val="0"/>
      <w:bCs w:val="0"/>
    </w:rPr>
  </w:style>
  <w:style w:type="character" w:customStyle="1" w:styleId="WW8Num35z0">
    <w:name w:val="WW8Num35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5z2">
    <w:name w:val="WW8Num35z2"/>
    <w:rsid w:val="00BE076D"/>
    <w:rPr>
      <w:rFonts w:ascii="Times New Roman" w:hAnsi="Times New Roman" w:cs="Times New Roman" w:hint="default"/>
    </w:rPr>
  </w:style>
  <w:style w:type="character" w:customStyle="1" w:styleId="WW8Num38z1">
    <w:name w:val="WW8Num38z1"/>
    <w:rsid w:val="00BE076D"/>
    <w:rPr>
      <w:b w:val="0"/>
      <w:bCs w:val="0"/>
    </w:rPr>
  </w:style>
  <w:style w:type="character" w:customStyle="1" w:styleId="WW8Num39z0">
    <w:name w:val="WW8Num39z0"/>
    <w:rsid w:val="00BE076D"/>
    <w:rPr>
      <w:b w:val="0"/>
      <w:bCs w:val="0"/>
      <w:i w:val="0"/>
      <w:iCs w:val="0"/>
      <w:color w:val="000000"/>
    </w:rPr>
  </w:style>
  <w:style w:type="character" w:customStyle="1" w:styleId="WW8Num43z1">
    <w:name w:val="WW8Num43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45z0">
    <w:name w:val="WW8Num45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49z3">
    <w:name w:val="WW8Num49z3"/>
    <w:rsid w:val="00BE076D"/>
    <w:rPr>
      <w:b/>
      <w:bCs w:val="0"/>
    </w:rPr>
  </w:style>
  <w:style w:type="character" w:customStyle="1" w:styleId="WW8Num51z0">
    <w:name w:val="WW8Num51z0"/>
    <w:rsid w:val="00BE076D"/>
    <w:rPr>
      <w:b w:val="0"/>
      <w:bCs w:val="0"/>
    </w:rPr>
  </w:style>
  <w:style w:type="character" w:customStyle="1" w:styleId="WW8Num53z0">
    <w:name w:val="WW8Num53z0"/>
    <w:rsid w:val="00BE076D"/>
    <w:rPr>
      <w:sz w:val="20"/>
      <w:szCs w:val="20"/>
    </w:rPr>
  </w:style>
  <w:style w:type="character" w:customStyle="1" w:styleId="WW8Num55z0">
    <w:name w:val="WW8Num55z0"/>
    <w:rsid w:val="00BE076D"/>
    <w:rPr>
      <w:rFonts w:ascii="Symbol" w:hAnsi="Symbol" w:cs="Symbol" w:hint="default"/>
    </w:rPr>
  </w:style>
  <w:style w:type="character" w:customStyle="1" w:styleId="WW8Num55z1">
    <w:name w:val="WW8Num55z1"/>
    <w:rsid w:val="00BE076D"/>
    <w:rPr>
      <w:rFonts w:ascii="Courier New" w:hAnsi="Courier New" w:cs="Courier New" w:hint="default"/>
    </w:rPr>
  </w:style>
  <w:style w:type="character" w:customStyle="1" w:styleId="WW8Num55z2">
    <w:name w:val="WW8Num55z2"/>
    <w:rsid w:val="00BE076D"/>
    <w:rPr>
      <w:rFonts w:ascii="Wingdings" w:hAnsi="Wingdings" w:cs="Wingdings" w:hint="default"/>
    </w:rPr>
  </w:style>
  <w:style w:type="character" w:customStyle="1" w:styleId="WW8Num57z0">
    <w:name w:val="WW8Num57z0"/>
    <w:rsid w:val="00BE076D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57z1">
    <w:name w:val="WW8Num57z1"/>
    <w:rsid w:val="00BE076D"/>
    <w:rPr>
      <w:rFonts w:ascii="Symbol" w:hAnsi="Symbol" w:cs="Symbol" w:hint="default"/>
    </w:rPr>
  </w:style>
  <w:style w:type="character" w:customStyle="1" w:styleId="WW8Num57z2">
    <w:name w:val="WW8Num57z2"/>
    <w:rsid w:val="00BE076D"/>
    <w:rPr>
      <w:rFonts w:ascii="Wingdings" w:hAnsi="Wingdings" w:cs="Wingdings" w:hint="default"/>
    </w:rPr>
  </w:style>
  <w:style w:type="character" w:customStyle="1" w:styleId="WW8Num57z3">
    <w:name w:val="WW8Num57z3"/>
    <w:rsid w:val="00BE076D"/>
    <w:rPr>
      <w:rFonts w:ascii="Times New Roman" w:eastAsia="Times New Roman" w:hAnsi="Times New Roman" w:cs="Times New Roman" w:hint="default"/>
    </w:rPr>
  </w:style>
  <w:style w:type="character" w:customStyle="1" w:styleId="WW8Num57z4">
    <w:name w:val="WW8Num57z4"/>
    <w:rsid w:val="00BE076D"/>
    <w:rPr>
      <w:rFonts w:ascii="Courier New" w:hAnsi="Courier New" w:cs="Courier New" w:hint="default"/>
    </w:rPr>
  </w:style>
  <w:style w:type="character" w:customStyle="1" w:styleId="WW8Num59z0">
    <w:name w:val="WW8Num59z0"/>
    <w:rsid w:val="00BE076D"/>
    <w:rPr>
      <w:b w:val="0"/>
      <w:bCs w:val="0"/>
    </w:rPr>
  </w:style>
  <w:style w:type="character" w:customStyle="1" w:styleId="WW8Num59z1">
    <w:name w:val="WW8Num59z1"/>
    <w:rsid w:val="00BE076D"/>
    <w:rPr>
      <w:rFonts w:ascii="Century Gothic" w:hAnsi="Century Gothic" w:cs="Century Gothic" w:hint="default"/>
      <w:b w:val="0"/>
      <w:bCs w:val="0"/>
      <w:i w:val="0"/>
      <w:iCs w:val="0"/>
      <w:sz w:val="22"/>
      <w:szCs w:val="22"/>
    </w:rPr>
  </w:style>
  <w:style w:type="character" w:customStyle="1" w:styleId="WW8Num60z0">
    <w:name w:val="WW8Num60z0"/>
    <w:rsid w:val="00BE076D"/>
    <w:rPr>
      <w:b w:val="0"/>
      <w:bCs w:val="0"/>
      <w:i w:val="0"/>
      <w:iCs w:val="0"/>
    </w:rPr>
  </w:style>
  <w:style w:type="character" w:customStyle="1" w:styleId="WW8Num64z0">
    <w:name w:val="WW8Num6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5z0">
    <w:name w:val="WW8Num65z0"/>
    <w:rsid w:val="00BE076D"/>
    <w:rPr>
      <w:b w:val="0"/>
      <w:bCs w:val="0"/>
    </w:rPr>
  </w:style>
  <w:style w:type="character" w:customStyle="1" w:styleId="WW8Num65z1">
    <w:name w:val="WW8Num65z1"/>
    <w:rsid w:val="00BE076D"/>
    <w:rPr>
      <w:b w:val="0"/>
      <w:bCs w:val="0"/>
      <w:i w:val="0"/>
      <w:iCs w:val="0"/>
    </w:rPr>
  </w:style>
  <w:style w:type="character" w:customStyle="1" w:styleId="WW8Num66z1">
    <w:name w:val="WW8Num66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7z0">
    <w:name w:val="WW8Num67z0"/>
    <w:rsid w:val="00BE076D"/>
    <w:rPr>
      <w:b w:val="0"/>
      <w:bCs w:val="0"/>
    </w:rPr>
  </w:style>
  <w:style w:type="character" w:customStyle="1" w:styleId="WW8Num68z0">
    <w:name w:val="WW8Num68z0"/>
    <w:rsid w:val="00BE076D"/>
    <w:rPr>
      <w:b w:val="0"/>
      <w:bCs w:val="0"/>
    </w:rPr>
  </w:style>
  <w:style w:type="character" w:customStyle="1" w:styleId="WW8Num74z0">
    <w:name w:val="WW8Num7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76z0">
    <w:name w:val="WW8Num76z0"/>
    <w:rsid w:val="00BE076D"/>
    <w:rPr>
      <w:b w:val="0"/>
      <w:bCs w:val="0"/>
      <w:sz w:val="22"/>
      <w:szCs w:val="22"/>
    </w:rPr>
  </w:style>
  <w:style w:type="character" w:customStyle="1" w:styleId="WW8Num77z0">
    <w:name w:val="WW8Num77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3z0">
    <w:name w:val="WW8Num83z0"/>
    <w:rsid w:val="00BE076D"/>
    <w:rPr>
      <w:b w:val="0"/>
      <w:bCs w:val="0"/>
    </w:rPr>
  </w:style>
  <w:style w:type="character" w:customStyle="1" w:styleId="WW8Num84z0">
    <w:name w:val="WW8Num84z0"/>
    <w:rsid w:val="00BE076D"/>
    <w:rPr>
      <w:rFonts w:ascii="Century Gothic" w:hAnsi="Century Gothic" w:cs="Century Gothic" w:hint="default"/>
      <w:b/>
      <w:bCs w:val="0"/>
      <w:i w:val="0"/>
      <w:iCs w:val="0"/>
      <w:sz w:val="22"/>
      <w:szCs w:val="22"/>
    </w:rPr>
  </w:style>
  <w:style w:type="character" w:customStyle="1" w:styleId="WW8Num84z1">
    <w:name w:val="WW8Num84z1"/>
    <w:rsid w:val="00BE076D"/>
    <w:rPr>
      <w:rFonts w:ascii="Century Gothic" w:eastAsia="Times New Roman" w:hAnsi="Century Gothic" w:cs="Arial" w:hint="default"/>
      <w:b w:val="0"/>
      <w:bCs w:val="0"/>
      <w:i w:val="0"/>
      <w:iCs w:val="0"/>
      <w:sz w:val="20"/>
      <w:szCs w:val="22"/>
    </w:rPr>
  </w:style>
  <w:style w:type="character" w:customStyle="1" w:styleId="WW8Num84z2">
    <w:name w:val="WW8Num84z2"/>
    <w:rsid w:val="00BE076D"/>
    <w:rPr>
      <w:rFonts w:ascii="Symbol" w:hAnsi="Symbol" w:cs="Symbol" w:hint="default"/>
      <w:b/>
      <w:bCs w:val="0"/>
      <w:i w:val="0"/>
      <w:iCs w:val="0"/>
      <w:sz w:val="26"/>
      <w:szCs w:val="26"/>
    </w:rPr>
  </w:style>
  <w:style w:type="character" w:customStyle="1" w:styleId="WW8Num84z7">
    <w:name w:val="WW8Num84z7"/>
    <w:rsid w:val="00BE076D"/>
    <w:rPr>
      <w:rFonts w:ascii="Symbol" w:eastAsia="Times New Roman" w:hAnsi="Symbol" w:cs="Times New Roman" w:hint="default"/>
    </w:rPr>
  </w:style>
  <w:style w:type="character" w:customStyle="1" w:styleId="WW8Num85z0">
    <w:name w:val="WW8Num85z0"/>
    <w:rsid w:val="00BE076D"/>
    <w:rPr>
      <w:rFonts w:ascii="Century Gothic" w:hAnsi="Century Gothic" w:cs="Century Gothic" w:hint="default"/>
      <w:sz w:val="20"/>
    </w:rPr>
  </w:style>
  <w:style w:type="character" w:customStyle="1" w:styleId="WW8Num85z1">
    <w:name w:val="WW8Num85z1"/>
    <w:rsid w:val="00BE076D"/>
    <w:rPr>
      <w:sz w:val="20"/>
      <w:szCs w:val="20"/>
    </w:rPr>
  </w:style>
  <w:style w:type="character" w:customStyle="1" w:styleId="WW8Num86z0">
    <w:name w:val="WW8Num86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9z0">
    <w:name w:val="WW8Num89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0z0">
    <w:name w:val="WW8Num90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1z0">
    <w:name w:val="WW8Num91z0"/>
    <w:rsid w:val="00BE076D"/>
    <w:rPr>
      <w:b w:val="0"/>
      <w:bCs w:val="0"/>
      <w:i w:val="0"/>
      <w:iCs w:val="0"/>
    </w:rPr>
  </w:style>
  <w:style w:type="character" w:customStyle="1" w:styleId="WW8Num92z0">
    <w:name w:val="WW8Num92z0"/>
    <w:rsid w:val="00BE076D"/>
    <w:rPr>
      <w:b w:val="0"/>
      <w:bCs w:val="0"/>
      <w:i w:val="0"/>
      <w:iCs w:val="0"/>
      <w:color w:val="000000"/>
    </w:rPr>
  </w:style>
  <w:style w:type="character" w:customStyle="1" w:styleId="WW8Num93z0">
    <w:name w:val="WW8Num93z0"/>
    <w:rsid w:val="00BE076D"/>
    <w:rPr>
      <w:b w:val="0"/>
      <w:bCs w:val="0"/>
      <w:i w:val="0"/>
      <w:iCs w:val="0"/>
    </w:rPr>
  </w:style>
  <w:style w:type="character" w:customStyle="1" w:styleId="WW8Num95z0">
    <w:name w:val="WW8Num95z0"/>
    <w:rsid w:val="00BE076D"/>
    <w:rPr>
      <w:rFonts w:ascii="Verdana" w:hAnsi="Verdana" w:cs="Verdana" w:hint="default"/>
      <w:b w:val="0"/>
      <w:bCs w:val="0"/>
      <w:i w:val="0"/>
      <w:iCs w:val="0"/>
      <w:sz w:val="22"/>
      <w:szCs w:val="22"/>
    </w:rPr>
  </w:style>
  <w:style w:type="character" w:customStyle="1" w:styleId="WW8Num95z1">
    <w:name w:val="WW8Num95z1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96z0">
    <w:name w:val="WW8Num96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96z2">
    <w:name w:val="WW8Num96z2"/>
    <w:rsid w:val="00BE076D"/>
    <w:rPr>
      <w:rFonts w:ascii="Times New Roman" w:hAnsi="Times New Roman" w:cs="Times New Roman" w:hint="default"/>
    </w:rPr>
  </w:style>
  <w:style w:type="character" w:customStyle="1" w:styleId="WW8Num98z0">
    <w:name w:val="WW8Num98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100z0">
    <w:name w:val="WW8Num100z0"/>
    <w:rsid w:val="00BE076D"/>
    <w:rPr>
      <w:rFonts w:ascii="Symbol" w:hAnsi="Symbol" w:cs="Symbol" w:hint="default"/>
    </w:rPr>
  </w:style>
  <w:style w:type="character" w:customStyle="1" w:styleId="WW8Num100z1">
    <w:name w:val="WW8Num100z1"/>
    <w:rsid w:val="00BE076D"/>
    <w:rPr>
      <w:rFonts w:ascii="Courier New" w:hAnsi="Courier New" w:cs="Courier New" w:hint="default"/>
    </w:rPr>
  </w:style>
  <w:style w:type="character" w:customStyle="1" w:styleId="WW8Num100z2">
    <w:name w:val="WW8Num100z2"/>
    <w:rsid w:val="00BE076D"/>
    <w:rPr>
      <w:rFonts w:ascii="Wingdings" w:hAnsi="Wingdings" w:cs="Wingdings" w:hint="default"/>
    </w:rPr>
  </w:style>
  <w:style w:type="character" w:customStyle="1" w:styleId="WW8Num101z0">
    <w:name w:val="WW8Num101z0"/>
    <w:rsid w:val="00BE076D"/>
    <w:rPr>
      <w:b w:val="0"/>
      <w:bCs w:val="0"/>
      <w:i w:val="0"/>
      <w:iCs w:val="0"/>
    </w:rPr>
  </w:style>
  <w:style w:type="character" w:customStyle="1" w:styleId="WW8Num103z0">
    <w:name w:val="WW8Num103z0"/>
    <w:rsid w:val="00BE076D"/>
    <w:rPr>
      <w:rFonts w:ascii="StarSymbol" w:hAnsi="StarSymbol" w:cs="StarSymbol" w:hint="default"/>
    </w:rPr>
  </w:style>
  <w:style w:type="character" w:customStyle="1" w:styleId="WW8Num103z1">
    <w:name w:val="WW8Num103z1"/>
    <w:rsid w:val="00BE076D"/>
    <w:rPr>
      <w:rFonts w:ascii="Courier New" w:hAnsi="Courier New" w:cs="Courier New" w:hint="default"/>
    </w:rPr>
  </w:style>
  <w:style w:type="character" w:customStyle="1" w:styleId="WW8Num103z2">
    <w:name w:val="WW8Num103z2"/>
    <w:rsid w:val="00BE076D"/>
    <w:rPr>
      <w:rFonts w:ascii="Wingdings" w:hAnsi="Wingdings" w:cs="Wingdings" w:hint="default"/>
    </w:rPr>
  </w:style>
  <w:style w:type="character" w:customStyle="1" w:styleId="WW8Num103z3">
    <w:name w:val="WW8Num103z3"/>
    <w:rsid w:val="00BE076D"/>
    <w:rPr>
      <w:rFonts w:ascii="Symbol" w:hAnsi="Symbol" w:cs="Symbol" w:hint="default"/>
    </w:rPr>
  </w:style>
  <w:style w:type="character" w:customStyle="1" w:styleId="WW8Num105z0">
    <w:name w:val="WW8Num105z0"/>
    <w:rsid w:val="00BE076D"/>
    <w:rPr>
      <w:b w:val="0"/>
      <w:bCs w:val="0"/>
      <w:i w:val="0"/>
      <w:iCs w:val="0"/>
    </w:rPr>
  </w:style>
  <w:style w:type="character" w:customStyle="1" w:styleId="WW8Num106z0">
    <w:name w:val="WW8Num106z0"/>
    <w:rsid w:val="00BE076D"/>
    <w:rPr>
      <w:sz w:val="20"/>
      <w:szCs w:val="20"/>
    </w:rPr>
  </w:style>
  <w:style w:type="character" w:customStyle="1" w:styleId="WW8Num107z0">
    <w:name w:val="WW8Num107z0"/>
    <w:rsid w:val="00BE076D"/>
    <w:rPr>
      <w:b w:val="0"/>
      <w:bCs w:val="0"/>
      <w:i w:val="0"/>
      <w:iCs w:val="0"/>
    </w:rPr>
  </w:style>
  <w:style w:type="character" w:customStyle="1" w:styleId="WW8NumSt54z0">
    <w:name w:val="WW8NumSt54z0"/>
    <w:rsid w:val="00BE076D"/>
    <w:rPr>
      <w:rFonts w:ascii="Arial" w:hAnsi="Arial" w:cs="Arial" w:hint="default"/>
    </w:rPr>
  </w:style>
  <w:style w:type="character" w:customStyle="1" w:styleId="Domylnaczcionkaakapitu1">
    <w:name w:val="Domyślna czcionka akapitu1"/>
    <w:rsid w:val="00BE076D"/>
  </w:style>
  <w:style w:type="character" w:customStyle="1" w:styleId="dane1">
    <w:name w:val="dane1"/>
    <w:rsid w:val="00BE076D"/>
    <w:rPr>
      <w:color w:val="0000CD"/>
    </w:rPr>
  </w:style>
  <w:style w:type="character" w:customStyle="1" w:styleId="Znakiprzypiswkocowych">
    <w:name w:val="Znaki przypisów końcowych"/>
    <w:rsid w:val="00BE076D"/>
    <w:rPr>
      <w:vertAlign w:val="superscript"/>
    </w:rPr>
  </w:style>
  <w:style w:type="character" w:customStyle="1" w:styleId="Znakiprzypiswdolnych">
    <w:name w:val="Znaki przypisów dolnych"/>
    <w:rsid w:val="00BE076D"/>
    <w:rPr>
      <w:vertAlign w:val="superscript"/>
    </w:rPr>
  </w:style>
  <w:style w:type="character" w:customStyle="1" w:styleId="Odwoaniedokomentarza1">
    <w:name w:val="Odwołanie do komentarza1"/>
    <w:rsid w:val="00BE076D"/>
    <w:rPr>
      <w:sz w:val="16"/>
      <w:szCs w:val="16"/>
    </w:rPr>
  </w:style>
  <w:style w:type="character" w:customStyle="1" w:styleId="poziom2Znak">
    <w:name w:val="poziom 2 Znak"/>
    <w:rsid w:val="00BE076D"/>
    <w:rPr>
      <w:rFonts w:ascii="Arial" w:hAnsi="Arial" w:cs="Arial" w:hint="default"/>
      <w:i/>
      <w:iCs w:val="0"/>
      <w:kern w:val="2"/>
      <w:sz w:val="24"/>
      <w:szCs w:val="24"/>
      <w:lang w:val="pl-PL" w:bidi="ar-SA"/>
    </w:rPr>
  </w:style>
  <w:style w:type="character" w:customStyle="1" w:styleId="tabulatory">
    <w:name w:val="tabulatory"/>
    <w:basedOn w:val="Domylnaczcionkaakapitu1"/>
    <w:rsid w:val="00BE076D"/>
  </w:style>
  <w:style w:type="character" w:customStyle="1" w:styleId="Symbolewypunktowania">
    <w:name w:val="Symbole wypunktowania"/>
    <w:rsid w:val="00BE076D"/>
    <w:rPr>
      <w:rFonts w:ascii="StarSymbol" w:eastAsia="StarSymbol" w:hAnsi="StarSymbol" w:cs="StarSymbol" w:hint="default"/>
      <w:sz w:val="18"/>
      <w:szCs w:val="18"/>
    </w:rPr>
  </w:style>
  <w:style w:type="character" w:customStyle="1" w:styleId="RTFNum27">
    <w:name w:val="RTF_Num 2 7"/>
    <w:rsid w:val="00BE076D"/>
  </w:style>
  <w:style w:type="character" w:customStyle="1" w:styleId="text">
    <w:name w:val="text"/>
    <w:basedOn w:val="Domylnaczcionkaakapitu1"/>
    <w:rsid w:val="00BE076D"/>
  </w:style>
  <w:style w:type="character" w:customStyle="1" w:styleId="textbold">
    <w:name w:val="text bold"/>
    <w:basedOn w:val="Domylnaczcionkaakapitu1"/>
    <w:rsid w:val="00BE076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E0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076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pple-converted-space">
    <w:name w:val="apple-converted-space"/>
    <w:basedOn w:val="Domylnaczcionkaakapitu"/>
    <w:rsid w:val="00BE076D"/>
  </w:style>
  <w:style w:type="paragraph" w:styleId="NormalnyWeb">
    <w:name w:val="Normal (Web)"/>
    <w:basedOn w:val="Normalny"/>
    <w:uiPriority w:val="99"/>
    <w:unhideWhenUsed/>
    <w:rsid w:val="00BE07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6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1">
    <w:name w:val="Akapit z listą1"/>
    <w:basedOn w:val="Normalny"/>
    <w:rsid w:val="00BE07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E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952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156B"/>
    <w:rPr>
      <w:color w:val="605E5C"/>
      <w:shd w:val="clear" w:color="auto" w:fill="E1DFDD"/>
    </w:rPr>
  </w:style>
  <w:style w:type="paragraph" w:customStyle="1" w:styleId="Default">
    <w:name w:val="Default"/>
    <w:rsid w:val="000F1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BA59C-2662-4801-8128-68C46022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Michał Tracz</cp:lastModifiedBy>
  <cp:revision>60</cp:revision>
  <cp:lastPrinted>2024-03-05T13:23:00Z</cp:lastPrinted>
  <dcterms:created xsi:type="dcterms:W3CDTF">2023-03-28T05:22:00Z</dcterms:created>
  <dcterms:modified xsi:type="dcterms:W3CDTF">2025-07-10T05:58:00Z</dcterms:modified>
</cp:coreProperties>
</file>