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52FE6E70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290469">
        <w:rPr>
          <w:rFonts w:cstheme="minorHAnsi"/>
          <w:b/>
        </w:rPr>
        <w:t xml:space="preserve"> </w:t>
      </w:r>
      <w:r w:rsidR="00EC51C4">
        <w:rPr>
          <w:rFonts w:cstheme="minorHAnsi"/>
          <w:b/>
        </w:rPr>
        <w:t>10</w:t>
      </w:r>
      <w:r w:rsidR="00D709D2">
        <w:rPr>
          <w:rFonts w:cstheme="minorHAnsi"/>
          <w:b/>
        </w:rPr>
        <w:t>/202</w:t>
      </w:r>
      <w:r w:rsidR="007C5811">
        <w:rPr>
          <w:rFonts w:cstheme="minorHAnsi"/>
          <w:b/>
        </w:rPr>
        <w:t>5</w:t>
      </w:r>
      <w:r w:rsidR="00965204">
        <w:rPr>
          <w:rFonts w:cstheme="minorHAnsi"/>
          <w:b/>
        </w:rPr>
        <w:t>/TO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4673A47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  <w:p w14:paraId="7EC4E4DD" w14:textId="5FB7F952" w:rsidR="00A014BB" w:rsidRDefault="00A014BB" w:rsidP="00022680">
            <w:pPr>
              <w:rPr>
                <w:rFonts w:cstheme="minorHAnsi"/>
              </w:rPr>
            </w:pP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1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9"/>
      </w:tblGrid>
      <w:tr w:rsidR="00100CB9" w:rsidRPr="00071952" w14:paraId="2EA32AA8" w14:textId="77777777" w:rsidTr="000668D1">
        <w:trPr>
          <w:trHeight w:val="198"/>
          <w:jc w:val="center"/>
        </w:trPr>
        <w:tc>
          <w:tcPr>
            <w:tcW w:w="10119" w:type="dxa"/>
            <w:vAlign w:val="center"/>
          </w:tcPr>
          <w:p w14:paraId="575A144A" w14:textId="26A8E997" w:rsidR="00100CB9" w:rsidRDefault="008469FD" w:rsidP="00975CD2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 w:rsidR="00EC51C4">
              <w:rPr>
                <w:rFonts w:cstheme="minorHAnsi"/>
              </w:rPr>
              <w:t>10</w:t>
            </w:r>
            <w:r w:rsidR="00F57914">
              <w:rPr>
                <w:rFonts w:cstheme="minorHAnsi"/>
              </w:rPr>
              <w:t>/202</w:t>
            </w:r>
            <w:r w:rsidR="007C5811">
              <w:rPr>
                <w:rFonts w:cstheme="minorHAnsi"/>
              </w:rPr>
              <w:t>5</w:t>
            </w:r>
            <w:r w:rsidR="00965204">
              <w:rPr>
                <w:rFonts w:cstheme="minorHAnsi"/>
              </w:rPr>
              <w:t>/TO</w:t>
            </w:r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965204">
              <w:rPr>
                <w:rFonts w:cstheme="minorHAnsi"/>
              </w:rPr>
              <w:t>z</w:t>
            </w:r>
            <w:r w:rsidR="00965204" w:rsidRPr="00965204">
              <w:rPr>
                <w:rFonts w:cstheme="minorHAnsi"/>
              </w:rPr>
              <w:t xml:space="preserve">aładunek i transport komunalnych osadów ściekowych </w:t>
            </w:r>
            <w:r w:rsidR="00F57914">
              <w:rPr>
                <w:rFonts w:cstheme="minorHAnsi"/>
              </w:rPr>
              <w:t xml:space="preserve">19 08 05 </w:t>
            </w:r>
            <w:r w:rsidR="00965204" w:rsidRPr="00965204">
              <w:rPr>
                <w:rFonts w:cstheme="minorHAnsi"/>
              </w:rPr>
              <w:t>z oczyszczalni ścieków w Tyrowie</w:t>
            </w:r>
            <w:r w:rsidR="000F1784">
              <w:rPr>
                <w:rFonts w:cstheme="minorHAnsi"/>
              </w:rPr>
              <w:t>.</w:t>
            </w:r>
          </w:p>
          <w:tbl>
            <w:tblPr>
              <w:tblStyle w:val="Tabela-Siatka"/>
              <w:tblW w:w="1009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3"/>
            </w:tblGrid>
            <w:tr w:rsidR="004B6C95" w:rsidRPr="00965204" w14:paraId="550B5A9B" w14:textId="77777777" w:rsidTr="000668D1">
              <w:trPr>
                <w:trHeight w:val="198"/>
                <w:jc w:val="center"/>
              </w:trPr>
              <w:tc>
                <w:tcPr>
                  <w:tcW w:w="10093" w:type="dxa"/>
                  <w:vAlign w:val="center"/>
                </w:tcPr>
                <w:p w14:paraId="58A88BE3" w14:textId="053F0640" w:rsidR="004B6C95" w:rsidRPr="00965204" w:rsidRDefault="004B6C95" w:rsidP="004B6C95">
                  <w:pPr>
                    <w:spacing w:before="120" w:after="12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Cena za</w:t>
                  </w:r>
                  <w:r w:rsidRPr="00965204">
                    <w:rPr>
                      <w:rFonts w:cstheme="minorHAnsi"/>
                    </w:rPr>
                    <w:t xml:space="preserve"> wykonanie</w:t>
                  </w:r>
                  <w:r w:rsidR="001153F4">
                    <w:rPr>
                      <w:rFonts w:cstheme="minorHAnsi"/>
                    </w:rPr>
                    <w:t xml:space="preserve"> </w:t>
                  </w:r>
                  <w:r w:rsidRPr="00965204">
                    <w:rPr>
                      <w:rFonts w:cstheme="minorHAnsi"/>
                    </w:rPr>
                    <w:t>:</w:t>
                  </w:r>
                </w:p>
              </w:tc>
            </w:tr>
            <w:tr w:rsidR="004B6C95" w14:paraId="20EE810E" w14:textId="77777777" w:rsidTr="000668D1">
              <w:trPr>
                <w:trHeight w:val="198"/>
                <w:jc w:val="center"/>
              </w:trPr>
              <w:tc>
                <w:tcPr>
                  <w:tcW w:w="10093" w:type="dxa"/>
                  <w:vAlign w:val="center"/>
                </w:tcPr>
                <w:p w14:paraId="2F9FCFAA" w14:textId="77777777" w:rsidR="004B6C95" w:rsidRDefault="004B6C95" w:rsidP="004B6C95">
                  <w:pPr>
                    <w:spacing w:before="120" w:after="12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Netto: </w:t>
                  </w:r>
                  <w:r>
                    <w:rPr>
                      <w:rFonts w:cstheme="minorHAnsi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bookmarkStart w:id="1" w:name="Tekst10"/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  <w:bookmarkEnd w:id="1"/>
                  <w:r>
                    <w:rPr>
                      <w:rFonts w:cstheme="minorHAnsi"/>
                    </w:rPr>
                    <w:t xml:space="preserve"> zł za T</w:t>
                  </w:r>
                </w:p>
              </w:tc>
            </w:tr>
            <w:tr w:rsidR="004B6C95" w14:paraId="53479418" w14:textId="77777777" w:rsidTr="000668D1">
              <w:trPr>
                <w:trHeight w:val="198"/>
                <w:jc w:val="center"/>
              </w:trPr>
              <w:tc>
                <w:tcPr>
                  <w:tcW w:w="10093" w:type="dxa"/>
                  <w:vAlign w:val="center"/>
                </w:tcPr>
                <w:p w14:paraId="78D9B6D2" w14:textId="77777777" w:rsidR="004B6C95" w:rsidRDefault="004B6C95" w:rsidP="004B6C95">
                  <w:pPr>
                    <w:spacing w:before="120" w:after="12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Brutto: </w:t>
                  </w:r>
                  <w:r>
                    <w:rPr>
                      <w:rFonts w:cstheme="minorHAnsi"/>
                    </w:rPr>
                    <w:fldChar w:fldCharType="begin">
                      <w:ffData>
                        <w:name w:val="Tekst11"/>
                        <w:enabled/>
                        <w:calcOnExit w:val="0"/>
                        <w:textInput/>
                      </w:ffData>
                    </w:fldChar>
                  </w:r>
                  <w:bookmarkStart w:id="2" w:name="Tekst11"/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  <w:bookmarkEnd w:id="2"/>
                  <w:r>
                    <w:rPr>
                      <w:rFonts w:cstheme="minorHAnsi"/>
                    </w:rPr>
                    <w:t xml:space="preserve"> zł za T</w:t>
                  </w:r>
                </w:p>
              </w:tc>
            </w:tr>
            <w:tr w:rsidR="004B6C95" w14:paraId="085C5F2D" w14:textId="77777777" w:rsidTr="000668D1">
              <w:trPr>
                <w:trHeight w:val="198"/>
                <w:jc w:val="center"/>
              </w:trPr>
              <w:tc>
                <w:tcPr>
                  <w:tcW w:w="10093" w:type="dxa"/>
                  <w:vAlign w:val="center"/>
                </w:tcPr>
                <w:p w14:paraId="7C0935A8" w14:textId="77777777" w:rsidR="004B6C95" w:rsidRDefault="004B6C95" w:rsidP="004B6C95">
                  <w:pPr>
                    <w:spacing w:before="120" w:after="12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VAT w wysokości </w:t>
                  </w:r>
                  <w:r>
                    <w:rPr>
                      <w:rFonts w:cstheme="minorHAnsi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bookmarkStart w:id="3" w:name="Tekst12"/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  <w:bookmarkEnd w:id="3"/>
                  <w:r>
                    <w:rPr>
                      <w:rFonts w:cstheme="minorHAnsi"/>
                    </w:rPr>
                    <w:t xml:space="preserve">%: </w:t>
                  </w:r>
                  <w:r>
                    <w:rPr>
                      <w:rFonts w:cstheme="minorHAnsi"/>
                    </w:rPr>
                    <w:fldChar w:fldCharType="begin">
                      <w:ffData>
                        <w:name w:val="Tekst13"/>
                        <w:enabled/>
                        <w:calcOnExit w:val="0"/>
                        <w:textInput/>
                      </w:ffData>
                    </w:fldChar>
                  </w:r>
                  <w:bookmarkStart w:id="4" w:name="Tekst13"/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  <w:bookmarkEnd w:id="4"/>
                  <w:r>
                    <w:rPr>
                      <w:rFonts w:cstheme="minorHAnsi"/>
                    </w:rPr>
                    <w:t xml:space="preserve"> zł za T . </w:t>
                  </w:r>
                </w:p>
              </w:tc>
            </w:tr>
          </w:tbl>
          <w:p w14:paraId="50357A57" w14:textId="41D3BCB6" w:rsidR="004B6C95" w:rsidRPr="00DC39E5" w:rsidRDefault="004B6C95" w:rsidP="00975CD2">
            <w:pPr>
              <w:spacing w:before="120" w:after="120"/>
              <w:jc w:val="both"/>
              <w:rPr>
                <w:rFonts w:cstheme="minorHAnsi"/>
                <w:b/>
              </w:rPr>
            </w:pPr>
          </w:p>
        </w:tc>
      </w:tr>
      <w:tr w:rsidR="005A5B2E" w:rsidRPr="00071952" w14:paraId="1C7DA13E" w14:textId="77777777" w:rsidTr="000668D1">
        <w:trPr>
          <w:trHeight w:val="198"/>
          <w:jc w:val="center"/>
        </w:trPr>
        <w:tc>
          <w:tcPr>
            <w:tcW w:w="10119" w:type="dxa"/>
            <w:vAlign w:val="center"/>
          </w:tcPr>
          <w:p w14:paraId="3C5ED0D0" w14:textId="2E0B9636" w:rsidR="005A5B2E" w:rsidRPr="005A5B2E" w:rsidRDefault="000F1784" w:rsidP="005205D7">
            <w:pPr>
              <w:pStyle w:val="Akapitzlist"/>
              <w:numPr>
                <w:ilvl w:val="0"/>
                <w:numId w:val="30"/>
              </w:num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Numer BDO</w:t>
            </w:r>
          </w:p>
        </w:tc>
      </w:tr>
      <w:tr w:rsidR="005A5B2E" w:rsidRPr="00071952" w14:paraId="32DBEC7E" w14:textId="77777777" w:rsidTr="000668D1">
        <w:trPr>
          <w:trHeight w:val="198"/>
          <w:jc w:val="center"/>
        </w:trPr>
        <w:tc>
          <w:tcPr>
            <w:tcW w:w="10119" w:type="dxa"/>
            <w:vAlign w:val="center"/>
          </w:tcPr>
          <w:p w14:paraId="02708CF3" w14:textId="5087BE08" w:rsidR="005A5B2E" w:rsidRPr="005A5B2E" w:rsidRDefault="000F1784" w:rsidP="005205D7">
            <w:pPr>
              <w:pStyle w:val="Akapitzlist"/>
              <w:numPr>
                <w:ilvl w:val="0"/>
                <w:numId w:val="30"/>
              </w:num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Dokument ubezpieczenia od odpowiedzialności cywilnej</w:t>
            </w:r>
            <w:r w:rsidR="004248F9">
              <w:rPr>
                <w:rFonts w:cstheme="minorHAnsi"/>
              </w:rPr>
              <w:t xml:space="preserve"> </w:t>
            </w:r>
            <w:r w:rsidR="005E023C">
              <w:rPr>
                <w:rFonts w:cstheme="minorHAnsi"/>
              </w:rPr>
              <w:t>(numer</w:t>
            </w:r>
            <w:r w:rsidR="00FE75A2">
              <w:rPr>
                <w:rFonts w:cstheme="minorHAnsi"/>
              </w:rPr>
              <w:t xml:space="preserve"> polisy</w:t>
            </w:r>
            <w:r w:rsidR="005E023C">
              <w:rPr>
                <w:rFonts w:cstheme="minorHAnsi"/>
              </w:rPr>
              <w:t xml:space="preserve">) </w:t>
            </w:r>
          </w:p>
        </w:tc>
      </w:tr>
      <w:tr w:rsidR="005A5B2E" w:rsidRPr="00071952" w14:paraId="5159E8C7" w14:textId="77777777" w:rsidTr="000668D1">
        <w:trPr>
          <w:trHeight w:val="198"/>
          <w:jc w:val="center"/>
        </w:trPr>
        <w:tc>
          <w:tcPr>
            <w:tcW w:w="10119" w:type="dxa"/>
            <w:vAlign w:val="center"/>
          </w:tcPr>
          <w:p w14:paraId="093F02C5" w14:textId="09162273" w:rsidR="00F01321" w:rsidRPr="005A5B2E" w:rsidRDefault="000F1784" w:rsidP="005205D7">
            <w:pPr>
              <w:pStyle w:val="Akapitzlist"/>
              <w:numPr>
                <w:ilvl w:val="0"/>
                <w:numId w:val="30"/>
              </w:num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Wykaz sprzętu </w:t>
            </w:r>
          </w:p>
        </w:tc>
      </w:tr>
      <w:tr w:rsidR="000F1784" w:rsidRPr="00071952" w14:paraId="3A169A86" w14:textId="77777777" w:rsidTr="000668D1">
        <w:trPr>
          <w:trHeight w:val="198"/>
          <w:jc w:val="center"/>
        </w:trPr>
        <w:tc>
          <w:tcPr>
            <w:tcW w:w="10119" w:type="dxa"/>
            <w:vAlign w:val="center"/>
          </w:tcPr>
          <w:p w14:paraId="0D73DF0E" w14:textId="7155D35F" w:rsidR="000F1784" w:rsidRDefault="00133E68" w:rsidP="005205D7">
            <w:pPr>
              <w:pStyle w:val="Akapitzlist"/>
              <w:numPr>
                <w:ilvl w:val="0"/>
                <w:numId w:val="30"/>
              </w:num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</w:t>
            </w:r>
            <w:r w:rsidR="000F17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upoważniona do </w:t>
            </w:r>
            <w:r w:rsidR="000F1784">
              <w:rPr>
                <w:rFonts w:cstheme="minorHAnsi"/>
              </w:rPr>
              <w:t>kontakt</w:t>
            </w:r>
            <w:r>
              <w:rPr>
                <w:rFonts w:cstheme="minorHAnsi"/>
              </w:rPr>
              <w:t>u</w:t>
            </w:r>
          </w:p>
          <w:p w14:paraId="1CE5E1DD" w14:textId="631AEF66" w:rsidR="005B05AE" w:rsidRDefault="005B05AE" w:rsidP="00CD4D6B">
            <w:pPr>
              <w:pStyle w:val="Akapitzlist"/>
              <w:spacing w:before="120" w:after="120" w:line="360" w:lineRule="auto"/>
              <w:rPr>
                <w:rFonts w:cstheme="minorHAnsi"/>
              </w:rPr>
            </w:pPr>
          </w:p>
        </w:tc>
      </w:tr>
      <w:tr w:rsidR="005A5B2E" w:rsidRPr="00071952" w14:paraId="4509A70A" w14:textId="77777777" w:rsidTr="000668D1">
        <w:trPr>
          <w:trHeight w:val="198"/>
          <w:jc w:val="center"/>
        </w:trPr>
        <w:tc>
          <w:tcPr>
            <w:tcW w:w="10119" w:type="dxa"/>
            <w:vAlign w:val="center"/>
          </w:tcPr>
          <w:p w14:paraId="2669D47E" w14:textId="432EA202" w:rsidR="005A5B2E" w:rsidRPr="00965204" w:rsidRDefault="005A5B2E" w:rsidP="005A5B2E">
            <w:p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044701F8" w14:textId="77777777" w:rsidTr="000668D1">
        <w:trPr>
          <w:trHeight w:val="198"/>
          <w:jc w:val="center"/>
        </w:trPr>
        <w:tc>
          <w:tcPr>
            <w:tcW w:w="10119" w:type="dxa"/>
            <w:vAlign w:val="center"/>
          </w:tcPr>
          <w:p w14:paraId="0AB60769" w14:textId="6F09F373" w:rsidR="005A5B2E" w:rsidRDefault="005A5B2E" w:rsidP="005A5B2E">
            <w:p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04022EAE" w14:textId="77777777" w:rsidTr="000668D1">
        <w:trPr>
          <w:trHeight w:val="198"/>
          <w:jc w:val="center"/>
        </w:trPr>
        <w:tc>
          <w:tcPr>
            <w:tcW w:w="10119" w:type="dxa"/>
            <w:vAlign w:val="center"/>
          </w:tcPr>
          <w:p w14:paraId="28273AA9" w14:textId="6BCD82FA" w:rsidR="005A5B2E" w:rsidRDefault="005A5B2E" w:rsidP="005A5B2E">
            <w:p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04974FE9" w14:textId="77777777" w:rsidTr="000668D1">
        <w:trPr>
          <w:trHeight w:val="198"/>
          <w:jc w:val="center"/>
        </w:trPr>
        <w:tc>
          <w:tcPr>
            <w:tcW w:w="10119" w:type="dxa"/>
            <w:vAlign w:val="center"/>
          </w:tcPr>
          <w:p w14:paraId="1078C7D7" w14:textId="4626A8EE" w:rsidR="005A5B2E" w:rsidRDefault="005A5B2E" w:rsidP="005A5B2E">
            <w:pPr>
              <w:spacing w:before="120" w:after="120"/>
              <w:rPr>
                <w:rFonts w:cstheme="minorHAnsi"/>
              </w:rPr>
            </w:pPr>
          </w:p>
        </w:tc>
      </w:tr>
    </w:tbl>
    <w:p w14:paraId="287F5D76" w14:textId="5B4CF26B" w:rsidR="005A5B2E" w:rsidRDefault="00D0001D" w:rsidP="00D0001D">
      <w:pPr>
        <w:suppressAutoHyphens/>
        <w:spacing w:before="120" w:after="120" w:line="240" w:lineRule="auto"/>
        <w:jc w:val="right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i/>
          <w:lang w:eastAsia="zh-CN"/>
        </w:rPr>
        <w:t>Data i czytelny podpis Oferenta</w:t>
      </w: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sectPr w:rsidR="005A5B2E" w:rsidSect="00606C38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9C7F" w14:textId="77777777" w:rsidR="000002F8" w:rsidRDefault="000002F8">
      <w:pPr>
        <w:spacing w:after="0" w:line="240" w:lineRule="auto"/>
      </w:pPr>
      <w:r>
        <w:separator/>
      </w:r>
    </w:p>
  </w:endnote>
  <w:endnote w:type="continuationSeparator" w:id="0">
    <w:p w14:paraId="13C9E3F4" w14:textId="77777777" w:rsidR="000002F8" w:rsidRDefault="0000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B73E6" w14:textId="77777777" w:rsidR="000002F8" w:rsidRDefault="000002F8">
      <w:pPr>
        <w:spacing w:after="0" w:line="240" w:lineRule="auto"/>
      </w:pPr>
      <w:r>
        <w:separator/>
      </w:r>
    </w:p>
  </w:footnote>
  <w:footnote w:type="continuationSeparator" w:id="0">
    <w:p w14:paraId="6EB62C07" w14:textId="77777777" w:rsidR="000002F8" w:rsidRDefault="0000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54245B1"/>
    <w:multiLevelType w:val="hybridMultilevel"/>
    <w:tmpl w:val="6EC055B0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3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597B0358"/>
    <w:multiLevelType w:val="hybridMultilevel"/>
    <w:tmpl w:val="3236A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C33C3C"/>
    <w:multiLevelType w:val="hybridMultilevel"/>
    <w:tmpl w:val="A948D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8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821495">
    <w:abstractNumId w:val="37"/>
  </w:num>
  <w:num w:numId="2" w16cid:durableId="117368855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633078">
    <w:abstractNumId w:val="7"/>
  </w:num>
  <w:num w:numId="4" w16cid:durableId="559483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421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09297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6377063">
    <w:abstractNumId w:val="14"/>
    <w:lvlOverride w:ilvl="0">
      <w:startOverride w:val="1"/>
    </w:lvlOverride>
  </w:num>
  <w:num w:numId="8" w16cid:durableId="3198904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9832647">
    <w:abstractNumId w:val="19"/>
    <w:lvlOverride w:ilvl="0">
      <w:startOverride w:val="1"/>
    </w:lvlOverride>
  </w:num>
  <w:num w:numId="10" w16cid:durableId="1114640988">
    <w:abstractNumId w:val="3"/>
    <w:lvlOverride w:ilvl="0">
      <w:startOverride w:val="1"/>
    </w:lvlOverride>
  </w:num>
  <w:num w:numId="11" w16cid:durableId="19291880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2158432">
    <w:abstractNumId w:val="58"/>
  </w:num>
  <w:num w:numId="13" w16cid:durableId="1387145742">
    <w:abstractNumId w:val="42"/>
  </w:num>
  <w:num w:numId="14" w16cid:durableId="1203635831">
    <w:abstractNumId w:val="54"/>
  </w:num>
  <w:num w:numId="15" w16cid:durableId="292906940">
    <w:abstractNumId w:val="46"/>
  </w:num>
  <w:num w:numId="16" w16cid:durableId="445348074">
    <w:abstractNumId w:val="55"/>
  </w:num>
  <w:num w:numId="17" w16cid:durableId="130365432">
    <w:abstractNumId w:val="26"/>
  </w:num>
  <w:num w:numId="18" w16cid:durableId="523908169">
    <w:abstractNumId w:val="33"/>
  </w:num>
  <w:num w:numId="19" w16cid:durableId="811093224">
    <w:abstractNumId w:val="30"/>
  </w:num>
  <w:num w:numId="20" w16cid:durableId="521825817">
    <w:abstractNumId w:val="35"/>
  </w:num>
  <w:num w:numId="21" w16cid:durableId="2067873804">
    <w:abstractNumId w:val="44"/>
  </w:num>
  <w:num w:numId="22" w16cid:durableId="1675255952">
    <w:abstractNumId w:val="57"/>
  </w:num>
  <w:num w:numId="23" w16cid:durableId="1410690562">
    <w:abstractNumId w:val="51"/>
  </w:num>
  <w:num w:numId="24" w16cid:durableId="2055811475">
    <w:abstractNumId w:val="29"/>
  </w:num>
  <w:num w:numId="25" w16cid:durableId="1050886761">
    <w:abstractNumId w:val="40"/>
  </w:num>
  <w:num w:numId="26" w16cid:durableId="757798943">
    <w:abstractNumId w:val="52"/>
  </w:num>
  <w:num w:numId="27" w16cid:durableId="1306004960">
    <w:abstractNumId w:val="49"/>
  </w:num>
  <w:num w:numId="28" w16cid:durableId="1988511863">
    <w:abstractNumId w:val="41"/>
  </w:num>
  <w:num w:numId="29" w16cid:durableId="1513370895">
    <w:abstractNumId w:val="43"/>
  </w:num>
  <w:num w:numId="30" w16cid:durableId="266084802">
    <w:abstractNumId w:val="47"/>
  </w:num>
  <w:num w:numId="31" w16cid:durableId="2007518387">
    <w:abstractNumId w:val="32"/>
  </w:num>
  <w:num w:numId="32" w16cid:durableId="1682775417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6D"/>
    <w:rsid w:val="000002F8"/>
    <w:rsid w:val="00005337"/>
    <w:rsid w:val="0001602E"/>
    <w:rsid w:val="0002055A"/>
    <w:rsid w:val="0002557D"/>
    <w:rsid w:val="000646F2"/>
    <w:rsid w:val="000656E5"/>
    <w:rsid w:val="000668D1"/>
    <w:rsid w:val="00071952"/>
    <w:rsid w:val="000746A9"/>
    <w:rsid w:val="00094FC6"/>
    <w:rsid w:val="000B7721"/>
    <w:rsid w:val="000C7064"/>
    <w:rsid w:val="000F1784"/>
    <w:rsid w:val="000F2AF4"/>
    <w:rsid w:val="00100CB9"/>
    <w:rsid w:val="00106EF9"/>
    <w:rsid w:val="001153F4"/>
    <w:rsid w:val="001313A3"/>
    <w:rsid w:val="00133E68"/>
    <w:rsid w:val="00137D88"/>
    <w:rsid w:val="0016030E"/>
    <w:rsid w:val="00163FBF"/>
    <w:rsid w:val="001740A3"/>
    <w:rsid w:val="001A1F5B"/>
    <w:rsid w:val="001B62C5"/>
    <w:rsid w:val="00220A37"/>
    <w:rsid w:val="00231857"/>
    <w:rsid w:val="00254831"/>
    <w:rsid w:val="00271937"/>
    <w:rsid w:val="00290469"/>
    <w:rsid w:val="0029611B"/>
    <w:rsid w:val="002A45FA"/>
    <w:rsid w:val="002C48C4"/>
    <w:rsid w:val="002D054B"/>
    <w:rsid w:val="002D288C"/>
    <w:rsid w:val="002E10CA"/>
    <w:rsid w:val="002E4938"/>
    <w:rsid w:val="002F2E22"/>
    <w:rsid w:val="00320717"/>
    <w:rsid w:val="0036393B"/>
    <w:rsid w:val="00364B0B"/>
    <w:rsid w:val="00364E4D"/>
    <w:rsid w:val="00375F77"/>
    <w:rsid w:val="00386E67"/>
    <w:rsid w:val="00392C3B"/>
    <w:rsid w:val="003B1F7E"/>
    <w:rsid w:val="003D38E9"/>
    <w:rsid w:val="003E3EAC"/>
    <w:rsid w:val="003E71AA"/>
    <w:rsid w:val="003F28AE"/>
    <w:rsid w:val="003F7E79"/>
    <w:rsid w:val="004057B5"/>
    <w:rsid w:val="00407602"/>
    <w:rsid w:val="00407DA5"/>
    <w:rsid w:val="004227B4"/>
    <w:rsid w:val="004248F9"/>
    <w:rsid w:val="00424F4D"/>
    <w:rsid w:val="00427AEB"/>
    <w:rsid w:val="00431976"/>
    <w:rsid w:val="00434EE6"/>
    <w:rsid w:val="0044736F"/>
    <w:rsid w:val="00452B86"/>
    <w:rsid w:val="00455634"/>
    <w:rsid w:val="0046117C"/>
    <w:rsid w:val="00467B25"/>
    <w:rsid w:val="00481269"/>
    <w:rsid w:val="00493067"/>
    <w:rsid w:val="004A1441"/>
    <w:rsid w:val="004B5751"/>
    <w:rsid w:val="004B6C95"/>
    <w:rsid w:val="004E6445"/>
    <w:rsid w:val="004F6C78"/>
    <w:rsid w:val="0050551D"/>
    <w:rsid w:val="00514115"/>
    <w:rsid w:val="005205D7"/>
    <w:rsid w:val="0053503E"/>
    <w:rsid w:val="00550549"/>
    <w:rsid w:val="00554546"/>
    <w:rsid w:val="0055458C"/>
    <w:rsid w:val="005576ED"/>
    <w:rsid w:val="00575BBB"/>
    <w:rsid w:val="005A5B2E"/>
    <w:rsid w:val="005B05AE"/>
    <w:rsid w:val="005B06D0"/>
    <w:rsid w:val="005C2342"/>
    <w:rsid w:val="005C3497"/>
    <w:rsid w:val="005C435A"/>
    <w:rsid w:val="005C7288"/>
    <w:rsid w:val="005D4163"/>
    <w:rsid w:val="005E023C"/>
    <w:rsid w:val="005E24FB"/>
    <w:rsid w:val="00606C38"/>
    <w:rsid w:val="00614936"/>
    <w:rsid w:val="00615445"/>
    <w:rsid w:val="006277A3"/>
    <w:rsid w:val="00631BB4"/>
    <w:rsid w:val="00635551"/>
    <w:rsid w:val="0063557C"/>
    <w:rsid w:val="00636DC4"/>
    <w:rsid w:val="00646D45"/>
    <w:rsid w:val="00653580"/>
    <w:rsid w:val="006744CA"/>
    <w:rsid w:val="00687EB0"/>
    <w:rsid w:val="00693BFA"/>
    <w:rsid w:val="006A1153"/>
    <w:rsid w:val="006A23FA"/>
    <w:rsid w:val="006B1A7E"/>
    <w:rsid w:val="006C1A5E"/>
    <w:rsid w:val="006C201A"/>
    <w:rsid w:val="006C4370"/>
    <w:rsid w:val="00710DB1"/>
    <w:rsid w:val="0072669C"/>
    <w:rsid w:val="00734D79"/>
    <w:rsid w:val="00736A31"/>
    <w:rsid w:val="007378C9"/>
    <w:rsid w:val="00745A11"/>
    <w:rsid w:val="00747C84"/>
    <w:rsid w:val="0077156B"/>
    <w:rsid w:val="007A60A5"/>
    <w:rsid w:val="007C5811"/>
    <w:rsid w:val="007C6353"/>
    <w:rsid w:val="007D2333"/>
    <w:rsid w:val="007D2644"/>
    <w:rsid w:val="007D3851"/>
    <w:rsid w:val="007D7278"/>
    <w:rsid w:val="00803068"/>
    <w:rsid w:val="00841FD5"/>
    <w:rsid w:val="0084352B"/>
    <w:rsid w:val="00844A57"/>
    <w:rsid w:val="008469FD"/>
    <w:rsid w:val="00875A4D"/>
    <w:rsid w:val="00875B92"/>
    <w:rsid w:val="008867C5"/>
    <w:rsid w:val="008871B9"/>
    <w:rsid w:val="00891438"/>
    <w:rsid w:val="008A3104"/>
    <w:rsid w:val="008C1FD3"/>
    <w:rsid w:val="00907FAC"/>
    <w:rsid w:val="00912AEF"/>
    <w:rsid w:val="009175AB"/>
    <w:rsid w:val="009267A8"/>
    <w:rsid w:val="00933489"/>
    <w:rsid w:val="00956C57"/>
    <w:rsid w:val="00960B0F"/>
    <w:rsid w:val="00965204"/>
    <w:rsid w:val="00975002"/>
    <w:rsid w:val="00975CD2"/>
    <w:rsid w:val="009A5C3D"/>
    <w:rsid w:val="009C200C"/>
    <w:rsid w:val="009C63DB"/>
    <w:rsid w:val="009D0E0A"/>
    <w:rsid w:val="009F7074"/>
    <w:rsid w:val="009F7FE0"/>
    <w:rsid w:val="00A014BB"/>
    <w:rsid w:val="00A1438A"/>
    <w:rsid w:val="00A144BF"/>
    <w:rsid w:val="00A16C99"/>
    <w:rsid w:val="00A21EBF"/>
    <w:rsid w:val="00A23D3B"/>
    <w:rsid w:val="00A255D0"/>
    <w:rsid w:val="00A44163"/>
    <w:rsid w:val="00A46747"/>
    <w:rsid w:val="00A56879"/>
    <w:rsid w:val="00A77510"/>
    <w:rsid w:val="00A870C5"/>
    <w:rsid w:val="00A87C5E"/>
    <w:rsid w:val="00A90030"/>
    <w:rsid w:val="00AA4638"/>
    <w:rsid w:val="00AD2847"/>
    <w:rsid w:val="00AF3737"/>
    <w:rsid w:val="00B35FB7"/>
    <w:rsid w:val="00B45EDD"/>
    <w:rsid w:val="00B64CD5"/>
    <w:rsid w:val="00B6600F"/>
    <w:rsid w:val="00B73E43"/>
    <w:rsid w:val="00B75675"/>
    <w:rsid w:val="00B8567E"/>
    <w:rsid w:val="00B91A1D"/>
    <w:rsid w:val="00BA27E8"/>
    <w:rsid w:val="00BC4D84"/>
    <w:rsid w:val="00BD52DE"/>
    <w:rsid w:val="00BE076D"/>
    <w:rsid w:val="00BE3665"/>
    <w:rsid w:val="00BF3FC1"/>
    <w:rsid w:val="00BF5F58"/>
    <w:rsid w:val="00C00E07"/>
    <w:rsid w:val="00C0470E"/>
    <w:rsid w:val="00C12412"/>
    <w:rsid w:val="00C2334E"/>
    <w:rsid w:val="00C35E1C"/>
    <w:rsid w:val="00C63CD4"/>
    <w:rsid w:val="00C83185"/>
    <w:rsid w:val="00CB4681"/>
    <w:rsid w:val="00CC7C73"/>
    <w:rsid w:val="00CD16E3"/>
    <w:rsid w:val="00CD4D6B"/>
    <w:rsid w:val="00CE5F85"/>
    <w:rsid w:val="00D0001D"/>
    <w:rsid w:val="00D01D54"/>
    <w:rsid w:val="00D2306C"/>
    <w:rsid w:val="00D24435"/>
    <w:rsid w:val="00D257B7"/>
    <w:rsid w:val="00D372E5"/>
    <w:rsid w:val="00D41EFC"/>
    <w:rsid w:val="00D67C27"/>
    <w:rsid w:val="00D709D2"/>
    <w:rsid w:val="00D732D9"/>
    <w:rsid w:val="00D74ED0"/>
    <w:rsid w:val="00D9115F"/>
    <w:rsid w:val="00DC39E5"/>
    <w:rsid w:val="00DC7086"/>
    <w:rsid w:val="00DD3499"/>
    <w:rsid w:val="00DD4508"/>
    <w:rsid w:val="00E108F5"/>
    <w:rsid w:val="00E30021"/>
    <w:rsid w:val="00E369C8"/>
    <w:rsid w:val="00E41A87"/>
    <w:rsid w:val="00E678D6"/>
    <w:rsid w:val="00E8003F"/>
    <w:rsid w:val="00E81A60"/>
    <w:rsid w:val="00EA1A5F"/>
    <w:rsid w:val="00EB0027"/>
    <w:rsid w:val="00EC51C4"/>
    <w:rsid w:val="00EE3015"/>
    <w:rsid w:val="00EE644B"/>
    <w:rsid w:val="00F0026C"/>
    <w:rsid w:val="00F01321"/>
    <w:rsid w:val="00F14DDC"/>
    <w:rsid w:val="00F17618"/>
    <w:rsid w:val="00F43121"/>
    <w:rsid w:val="00F4687E"/>
    <w:rsid w:val="00F57914"/>
    <w:rsid w:val="00F6693F"/>
    <w:rsid w:val="00F730BA"/>
    <w:rsid w:val="00F7602E"/>
    <w:rsid w:val="00F77F50"/>
    <w:rsid w:val="00F97246"/>
    <w:rsid w:val="00FA60A8"/>
    <w:rsid w:val="00FA74B2"/>
    <w:rsid w:val="00FB06B5"/>
    <w:rsid w:val="00FB3D52"/>
    <w:rsid w:val="00FB5DB6"/>
    <w:rsid w:val="00FD42E0"/>
    <w:rsid w:val="00FE2585"/>
    <w:rsid w:val="00FE34F6"/>
    <w:rsid w:val="00FE489B"/>
    <w:rsid w:val="00FE751F"/>
    <w:rsid w:val="00FE75A2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  <w:style w:type="paragraph" w:customStyle="1" w:styleId="Default">
    <w:name w:val="Default"/>
    <w:rsid w:val="000F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A59C-2662-4801-8128-68C46022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Michał Tracz</cp:lastModifiedBy>
  <cp:revision>70</cp:revision>
  <cp:lastPrinted>2024-03-05T13:23:00Z</cp:lastPrinted>
  <dcterms:created xsi:type="dcterms:W3CDTF">2023-03-28T05:22:00Z</dcterms:created>
  <dcterms:modified xsi:type="dcterms:W3CDTF">2025-09-10T05:15:00Z</dcterms:modified>
</cp:coreProperties>
</file>