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5139277B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965204">
        <w:rPr>
          <w:rFonts w:cstheme="minorHAnsi"/>
          <w:b/>
        </w:rPr>
        <w:t xml:space="preserve"> </w:t>
      </w:r>
      <w:r w:rsidR="00637913">
        <w:rPr>
          <w:rFonts w:cstheme="minorHAnsi"/>
          <w:b/>
        </w:rPr>
        <w:t>1</w:t>
      </w:r>
      <w:r w:rsidR="00320FA8">
        <w:rPr>
          <w:rFonts w:cstheme="minorHAnsi"/>
          <w:b/>
        </w:rPr>
        <w:t>9</w:t>
      </w:r>
      <w:r w:rsidR="00FD4463">
        <w:rPr>
          <w:rFonts w:cstheme="minorHAnsi"/>
          <w:b/>
        </w:rPr>
        <w:t>/202</w:t>
      </w:r>
      <w:r w:rsidR="009E136D">
        <w:rPr>
          <w:rFonts w:cstheme="minorHAnsi"/>
          <w:b/>
        </w:rPr>
        <w:t>5</w:t>
      </w:r>
      <w:r w:rsidR="00FD4463">
        <w:rPr>
          <w:rFonts w:cstheme="minorHAnsi"/>
          <w:b/>
        </w:rPr>
        <w:t>/TE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071952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22D761B" w14:textId="4518A17B" w:rsidR="00C65EC0" w:rsidRDefault="00C65EC0" w:rsidP="00693BFA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Opracowanie kompletnej dokumentacji projektowej b</w:t>
            </w:r>
            <w:r w:rsidRPr="0031313A">
              <w:rPr>
                <w:rFonts w:cs="Calibri"/>
                <w:b/>
              </w:rPr>
              <w:t>udow</w:t>
            </w:r>
            <w:r>
              <w:rPr>
                <w:rFonts w:cs="Calibri"/>
                <w:b/>
              </w:rPr>
              <w:t>y</w:t>
            </w:r>
            <w:r w:rsidRPr="0031313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wraz z uzyskaniem pozwolenia na budowę prywatnej </w:t>
            </w:r>
            <w:r w:rsidRPr="0031313A">
              <w:rPr>
                <w:rFonts w:cs="Calibri"/>
                <w:b/>
              </w:rPr>
              <w:t xml:space="preserve">infrastruktury światłowodowej </w:t>
            </w:r>
            <w:r>
              <w:rPr>
                <w:rFonts w:cs="Calibri"/>
                <w:b/>
              </w:rPr>
              <w:t>pomiędzy pięcioma studnia głębinowymi, a Stacją Uzdatniania Wody, zlokalizowanymi na terenie Gminy Ostróda oraz Gminy Miejskiej Ostróda.</w:t>
            </w:r>
          </w:p>
          <w:p w14:paraId="50357A57" w14:textId="7DE952B2" w:rsidR="00841A87" w:rsidRPr="00841A87" w:rsidRDefault="00841A87" w:rsidP="00693BFA">
            <w:pPr>
              <w:spacing w:before="120" w:after="120"/>
              <w:rPr>
                <w:rFonts w:cstheme="minorHAnsi"/>
                <w:bCs/>
                <w:i/>
                <w:iCs/>
              </w:rPr>
            </w:pPr>
            <w:r w:rsidRPr="00841A87">
              <w:rPr>
                <w:rFonts w:cs="Calibri"/>
                <w:bCs/>
                <w:i/>
                <w:iCs/>
              </w:rPr>
              <w:t xml:space="preserve">Załączniki do formularza ofertowego </w:t>
            </w:r>
            <w:r w:rsidR="00637913">
              <w:rPr>
                <w:rFonts w:cs="Calibri"/>
                <w:bCs/>
                <w:i/>
                <w:iCs/>
              </w:rPr>
              <w:t>1</w:t>
            </w:r>
            <w:r w:rsidR="00320FA8">
              <w:rPr>
                <w:rFonts w:cs="Calibri"/>
                <w:bCs/>
                <w:i/>
                <w:iCs/>
              </w:rPr>
              <w:t>9</w:t>
            </w:r>
            <w:r w:rsidRPr="00841A87">
              <w:rPr>
                <w:rFonts w:cs="Calibri"/>
                <w:bCs/>
                <w:i/>
                <w:iCs/>
              </w:rPr>
              <w:t>/2025/TE: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3F02C08B" w:rsidR="005A5B2E" w:rsidRPr="005A5B2E" w:rsidRDefault="005A5B2E" w:rsidP="00320FA8">
            <w:pPr>
              <w:pStyle w:val="Akapitzlist"/>
              <w:rPr>
                <w:rFonts w:cstheme="minorHAnsi"/>
              </w:rPr>
            </w:pPr>
          </w:p>
        </w:tc>
      </w:tr>
      <w:tr w:rsidR="004A1758" w:rsidRPr="00071952" w14:paraId="0F47734F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6BFFF8" w14:textId="63C3DA2B" w:rsidR="0066346A" w:rsidRPr="0066346A" w:rsidRDefault="00320FA8" w:rsidP="0077641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Wykaz referencji.</w:t>
            </w:r>
          </w:p>
        </w:tc>
      </w:tr>
      <w:tr w:rsidR="005A5B2E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708CF3" w14:textId="017D152D" w:rsidR="00FD4463" w:rsidRPr="00FD4463" w:rsidRDefault="00FD4463" w:rsidP="00320FA8">
            <w:pPr>
              <w:pStyle w:val="Akapitzlist"/>
              <w:rPr>
                <w:rFonts w:cstheme="minorHAnsi"/>
              </w:rPr>
            </w:pPr>
          </w:p>
        </w:tc>
      </w:tr>
      <w:tr w:rsidR="00FD4463" w:rsidRPr="00071952" w14:paraId="7AFA5ABC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2E7A038" w14:textId="36A21E5D" w:rsidR="00FD4463" w:rsidRPr="00FD4463" w:rsidRDefault="00FD4463" w:rsidP="00320FA8">
            <w:pPr>
              <w:pStyle w:val="Akapitzlist"/>
              <w:rPr>
                <w:rFonts w:cstheme="minorHAnsi"/>
              </w:rPr>
            </w:pPr>
          </w:p>
        </w:tc>
      </w:tr>
      <w:tr w:rsidR="005A5B2E" w:rsidRPr="00071952" w14:paraId="4509A70A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4417544" w14:textId="77777777" w:rsidR="005A5B2E" w:rsidRDefault="00965204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Cena za</w:t>
            </w:r>
            <w:r w:rsidR="005A5B2E" w:rsidRPr="00965204">
              <w:rPr>
                <w:rFonts w:cstheme="minorHAnsi"/>
              </w:rPr>
              <w:t xml:space="preserve"> wykonanie: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103"/>
              <w:gridCol w:w="2126"/>
              <w:gridCol w:w="2011"/>
            </w:tblGrid>
            <w:tr w:rsidR="00B7590A" w14:paraId="1A09DED3" w14:textId="63F5401D" w:rsidTr="00776411">
              <w:tc>
                <w:tcPr>
                  <w:tcW w:w="599" w:type="dxa"/>
                </w:tcPr>
                <w:p w14:paraId="5D7CFDF7" w14:textId="4F32BD06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1F27E691" w14:textId="3F7E72C3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Opis i zakres</w:t>
                  </w:r>
                </w:p>
              </w:tc>
              <w:tc>
                <w:tcPr>
                  <w:tcW w:w="2126" w:type="dxa"/>
                </w:tcPr>
                <w:p w14:paraId="58C5097D" w14:textId="4FEB2DBA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netto</w:t>
                  </w:r>
                </w:p>
              </w:tc>
              <w:tc>
                <w:tcPr>
                  <w:tcW w:w="2011" w:type="dxa"/>
                </w:tcPr>
                <w:p w14:paraId="52A97E96" w14:textId="2B44BD7C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brutto</w:t>
                  </w:r>
                </w:p>
              </w:tc>
            </w:tr>
            <w:tr w:rsidR="00B7590A" w14:paraId="55828E75" w14:textId="4B6A2977" w:rsidTr="00776411">
              <w:tc>
                <w:tcPr>
                  <w:tcW w:w="599" w:type="dxa"/>
                </w:tcPr>
                <w:p w14:paraId="07B5F309" w14:textId="688A72FB" w:rsidR="00B7590A" w:rsidRPr="00776411" w:rsidRDefault="00B7590A" w:rsidP="00B7590A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6A396474" w14:textId="4C2AC99B" w:rsidR="00B7590A" w:rsidRPr="009E136D" w:rsidRDefault="00320FA8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Projekt techniczny, pozyskanie decyzji</w:t>
                  </w:r>
                  <w:r w:rsidR="00C65EC0">
                    <w:rPr>
                      <w:rFonts w:cs="Calibri"/>
                      <w:b/>
                    </w:rPr>
                    <w:t xml:space="preserve"> pozwolenia na budowę</w:t>
                  </w:r>
                  <w:r>
                    <w:rPr>
                      <w:rFonts w:cs="Calibri"/>
                      <w:b/>
                    </w:rPr>
                    <w:t>, specyfikacja istotnych warunków zamówienia, kosztorysy, przedmiary robót</w:t>
                  </w:r>
                </w:p>
              </w:tc>
              <w:tc>
                <w:tcPr>
                  <w:tcW w:w="2126" w:type="dxa"/>
                </w:tcPr>
                <w:p w14:paraId="36CF9B38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42C5A66D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B7590A" w14:paraId="0CC5C86C" w14:textId="338E8887" w:rsidTr="00776411">
              <w:tc>
                <w:tcPr>
                  <w:tcW w:w="599" w:type="dxa"/>
                </w:tcPr>
                <w:p w14:paraId="0C9FF38D" w14:textId="226A054A" w:rsidR="00B7590A" w:rsidRPr="00776411" w:rsidRDefault="00B7590A" w:rsidP="00B7590A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6F4F21EA" w14:textId="1538DDAD" w:rsidR="00B7590A" w:rsidRPr="009E136D" w:rsidRDefault="00320FA8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Prowadzenie nadzoru autorskiego</w:t>
                  </w:r>
                </w:p>
              </w:tc>
              <w:tc>
                <w:tcPr>
                  <w:tcW w:w="2126" w:type="dxa"/>
                </w:tcPr>
                <w:p w14:paraId="49D508F7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E187037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</w:tbl>
          <w:p w14:paraId="2669D47E" w14:textId="48BBA2E5" w:rsidR="0066346A" w:rsidRPr="00965204" w:rsidRDefault="0066346A" w:rsidP="005A5B2E">
            <w:pPr>
              <w:spacing w:before="120" w:after="120"/>
              <w:rPr>
                <w:rFonts w:cstheme="minorHAnsi"/>
              </w:rPr>
            </w:pPr>
          </w:p>
        </w:tc>
      </w:tr>
      <w:tr w:rsidR="005A5B2E" w:rsidRPr="00071952" w14:paraId="044701F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AB60769" w14:textId="79B8F2D7" w:rsidR="005A5B2E" w:rsidRDefault="00B7590A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</w:t>
            </w:r>
            <w:r w:rsidR="005A5B2E">
              <w:rPr>
                <w:rFonts w:cstheme="minorHAnsi"/>
              </w:rPr>
              <w:t xml:space="preserve">Netto: </w:t>
            </w:r>
            <w:r w:rsidR="005A5B2E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="005A5B2E">
              <w:rPr>
                <w:rFonts w:cstheme="minorHAnsi"/>
              </w:rPr>
              <w:instrText xml:space="preserve"> FORMTEXT </w:instrText>
            </w:r>
            <w:r w:rsidR="005A5B2E">
              <w:rPr>
                <w:rFonts w:cstheme="minorHAnsi"/>
              </w:rPr>
            </w:r>
            <w:r w:rsidR="005A5B2E">
              <w:rPr>
                <w:rFonts w:cstheme="minorHAnsi"/>
              </w:rPr>
              <w:fldChar w:fldCharType="separate"/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</w:rPr>
              <w:fldChar w:fldCharType="end"/>
            </w:r>
            <w:bookmarkEnd w:id="1"/>
            <w:r w:rsidR="005A5B2E">
              <w:rPr>
                <w:rFonts w:cstheme="minorHAnsi"/>
              </w:rPr>
              <w:t xml:space="preserve"> </w:t>
            </w:r>
          </w:p>
        </w:tc>
      </w:tr>
      <w:tr w:rsidR="005A5B2E" w:rsidRPr="00071952" w14:paraId="04022EA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8273AA9" w14:textId="4DE4B858" w:rsidR="005A5B2E" w:rsidRDefault="00B7590A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</w:t>
            </w:r>
            <w:r w:rsidR="005A5B2E">
              <w:rPr>
                <w:rFonts w:cstheme="minorHAnsi"/>
              </w:rPr>
              <w:t xml:space="preserve">Brutto: </w:t>
            </w:r>
            <w:r w:rsidR="005A5B2E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="005A5B2E">
              <w:rPr>
                <w:rFonts w:cstheme="minorHAnsi"/>
              </w:rPr>
              <w:instrText xml:space="preserve"> FORMTEXT </w:instrText>
            </w:r>
            <w:r w:rsidR="005A5B2E">
              <w:rPr>
                <w:rFonts w:cstheme="minorHAnsi"/>
              </w:rPr>
            </w:r>
            <w:r w:rsidR="005A5B2E">
              <w:rPr>
                <w:rFonts w:cstheme="minorHAnsi"/>
              </w:rPr>
              <w:fldChar w:fldCharType="separate"/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</w:rPr>
              <w:fldChar w:fldCharType="end"/>
            </w:r>
            <w:bookmarkEnd w:id="2"/>
          </w:p>
        </w:tc>
      </w:tr>
      <w:tr w:rsidR="005A5B2E" w:rsidRPr="00071952" w14:paraId="04974FE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078C7D7" w14:textId="3E2A84B7" w:rsidR="005A5B2E" w:rsidRDefault="005A5B2E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VAT w wysokości </w:t>
            </w:r>
            <w:r>
              <w:rPr>
                <w:rFonts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%: </w:t>
            </w:r>
            <w:r>
              <w:rPr>
                <w:rFonts w:cstheme="minorHAns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zł. </w:t>
            </w:r>
          </w:p>
        </w:tc>
      </w:tr>
    </w:tbl>
    <w:p w14:paraId="521903CF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393131A3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A69F" w14:textId="77777777" w:rsidR="00784EC3" w:rsidRDefault="00784EC3">
      <w:pPr>
        <w:spacing w:after="0" w:line="240" w:lineRule="auto"/>
      </w:pPr>
      <w:r>
        <w:separator/>
      </w:r>
    </w:p>
  </w:endnote>
  <w:endnote w:type="continuationSeparator" w:id="0">
    <w:p w14:paraId="37651175" w14:textId="77777777" w:rsidR="00784EC3" w:rsidRDefault="0078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D1A4" w14:textId="77777777" w:rsidR="00784EC3" w:rsidRDefault="00784EC3">
      <w:pPr>
        <w:spacing w:after="0" w:line="240" w:lineRule="auto"/>
      </w:pPr>
      <w:r>
        <w:separator/>
      </w:r>
    </w:p>
  </w:footnote>
  <w:footnote w:type="continuationSeparator" w:id="0">
    <w:p w14:paraId="351DBD49" w14:textId="77777777" w:rsidR="00784EC3" w:rsidRDefault="0078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54245B1"/>
    <w:multiLevelType w:val="hybridMultilevel"/>
    <w:tmpl w:val="6EC055B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C376B5"/>
    <w:multiLevelType w:val="hybridMultilevel"/>
    <w:tmpl w:val="42506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8434">
    <w:abstractNumId w:val="37"/>
  </w:num>
  <w:num w:numId="2" w16cid:durableId="10046293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049959">
    <w:abstractNumId w:val="7"/>
  </w:num>
  <w:num w:numId="4" w16cid:durableId="63722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6624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5554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85187">
    <w:abstractNumId w:val="14"/>
    <w:lvlOverride w:ilvl="0">
      <w:startOverride w:val="1"/>
    </w:lvlOverride>
  </w:num>
  <w:num w:numId="8" w16cid:durableId="253101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797">
    <w:abstractNumId w:val="19"/>
    <w:lvlOverride w:ilvl="0">
      <w:startOverride w:val="1"/>
    </w:lvlOverride>
  </w:num>
  <w:num w:numId="10" w16cid:durableId="1337001842">
    <w:abstractNumId w:val="3"/>
    <w:lvlOverride w:ilvl="0">
      <w:startOverride w:val="1"/>
    </w:lvlOverride>
  </w:num>
  <w:num w:numId="11" w16cid:durableId="473524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485853">
    <w:abstractNumId w:val="58"/>
  </w:num>
  <w:num w:numId="13" w16cid:durableId="959263102">
    <w:abstractNumId w:val="42"/>
  </w:num>
  <w:num w:numId="14" w16cid:durableId="1134448955">
    <w:abstractNumId w:val="53"/>
  </w:num>
  <w:num w:numId="15" w16cid:durableId="1838037865">
    <w:abstractNumId w:val="46"/>
  </w:num>
  <w:num w:numId="16" w16cid:durableId="345834055">
    <w:abstractNumId w:val="54"/>
  </w:num>
  <w:num w:numId="17" w16cid:durableId="456879355">
    <w:abstractNumId w:val="26"/>
  </w:num>
  <w:num w:numId="18" w16cid:durableId="1222791576">
    <w:abstractNumId w:val="33"/>
  </w:num>
  <w:num w:numId="19" w16cid:durableId="2099210778">
    <w:abstractNumId w:val="30"/>
  </w:num>
  <w:num w:numId="20" w16cid:durableId="47996464">
    <w:abstractNumId w:val="35"/>
  </w:num>
  <w:num w:numId="21" w16cid:durableId="1619599993">
    <w:abstractNumId w:val="44"/>
  </w:num>
  <w:num w:numId="22" w16cid:durableId="1359236396">
    <w:abstractNumId w:val="57"/>
  </w:num>
  <w:num w:numId="23" w16cid:durableId="1207793903">
    <w:abstractNumId w:val="50"/>
  </w:num>
  <w:num w:numId="24" w16cid:durableId="1716613728">
    <w:abstractNumId w:val="29"/>
  </w:num>
  <w:num w:numId="25" w16cid:durableId="1632783800">
    <w:abstractNumId w:val="40"/>
  </w:num>
  <w:num w:numId="26" w16cid:durableId="1769154431">
    <w:abstractNumId w:val="51"/>
  </w:num>
  <w:num w:numId="27" w16cid:durableId="1851677294">
    <w:abstractNumId w:val="48"/>
  </w:num>
  <w:num w:numId="28" w16cid:durableId="1834640994">
    <w:abstractNumId w:val="41"/>
  </w:num>
  <w:num w:numId="29" w16cid:durableId="553469679">
    <w:abstractNumId w:val="43"/>
  </w:num>
  <w:num w:numId="30" w16cid:durableId="1561667506">
    <w:abstractNumId w:val="47"/>
  </w:num>
  <w:num w:numId="31" w16cid:durableId="1658339944">
    <w:abstractNumId w:val="32"/>
  </w:num>
  <w:num w:numId="32" w16cid:durableId="38750010">
    <w:abstractNumId w:val="47"/>
  </w:num>
  <w:num w:numId="33" w16cid:durableId="200555700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dd51ce0-1750-4c71-a667-a42147c373d8"/>
  </w:docVars>
  <w:rsids>
    <w:rsidRoot w:val="00BE076D"/>
    <w:rsid w:val="0001602E"/>
    <w:rsid w:val="0002055A"/>
    <w:rsid w:val="000656E5"/>
    <w:rsid w:val="00071952"/>
    <w:rsid w:val="000746A9"/>
    <w:rsid w:val="00094FC6"/>
    <w:rsid w:val="000B7721"/>
    <w:rsid w:val="000F1784"/>
    <w:rsid w:val="00100CB9"/>
    <w:rsid w:val="0016030E"/>
    <w:rsid w:val="00163FBF"/>
    <w:rsid w:val="001740A3"/>
    <w:rsid w:val="00177E0B"/>
    <w:rsid w:val="00192B04"/>
    <w:rsid w:val="001A0A0F"/>
    <w:rsid w:val="001A1F5B"/>
    <w:rsid w:val="001B62C5"/>
    <w:rsid w:val="001D187C"/>
    <w:rsid w:val="00231857"/>
    <w:rsid w:val="00262BE3"/>
    <w:rsid w:val="00271937"/>
    <w:rsid w:val="002D288C"/>
    <w:rsid w:val="002E10CA"/>
    <w:rsid w:val="002E4938"/>
    <w:rsid w:val="002F2E22"/>
    <w:rsid w:val="00320FA8"/>
    <w:rsid w:val="0036393B"/>
    <w:rsid w:val="00364B0B"/>
    <w:rsid w:val="00375F77"/>
    <w:rsid w:val="00386E67"/>
    <w:rsid w:val="00392C3B"/>
    <w:rsid w:val="003C1676"/>
    <w:rsid w:val="003D36AC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41F61"/>
    <w:rsid w:val="00452B86"/>
    <w:rsid w:val="00455634"/>
    <w:rsid w:val="00481269"/>
    <w:rsid w:val="004A1758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1DF7"/>
    <w:rsid w:val="005D4163"/>
    <w:rsid w:val="00614936"/>
    <w:rsid w:val="00615445"/>
    <w:rsid w:val="00631BB4"/>
    <w:rsid w:val="0063557C"/>
    <w:rsid w:val="00636DC4"/>
    <w:rsid w:val="00637913"/>
    <w:rsid w:val="00646D45"/>
    <w:rsid w:val="0064709F"/>
    <w:rsid w:val="00653580"/>
    <w:rsid w:val="0066346A"/>
    <w:rsid w:val="00687EB0"/>
    <w:rsid w:val="00693BFA"/>
    <w:rsid w:val="006A1153"/>
    <w:rsid w:val="006B1A7E"/>
    <w:rsid w:val="006C1A5E"/>
    <w:rsid w:val="006C201A"/>
    <w:rsid w:val="006C4370"/>
    <w:rsid w:val="0072669C"/>
    <w:rsid w:val="00734D79"/>
    <w:rsid w:val="00745A11"/>
    <w:rsid w:val="0077156B"/>
    <w:rsid w:val="00776411"/>
    <w:rsid w:val="00784EC3"/>
    <w:rsid w:val="007D2333"/>
    <w:rsid w:val="007D2644"/>
    <w:rsid w:val="007D7278"/>
    <w:rsid w:val="00803068"/>
    <w:rsid w:val="00841A87"/>
    <w:rsid w:val="00841FD5"/>
    <w:rsid w:val="008430CB"/>
    <w:rsid w:val="008469FD"/>
    <w:rsid w:val="00875B92"/>
    <w:rsid w:val="008867C5"/>
    <w:rsid w:val="00887242"/>
    <w:rsid w:val="00912AEF"/>
    <w:rsid w:val="009175AB"/>
    <w:rsid w:val="009267A8"/>
    <w:rsid w:val="00965204"/>
    <w:rsid w:val="0098269D"/>
    <w:rsid w:val="00985B6D"/>
    <w:rsid w:val="009A5C3D"/>
    <w:rsid w:val="009A5FAB"/>
    <w:rsid w:val="009B4753"/>
    <w:rsid w:val="009C200C"/>
    <w:rsid w:val="009D0E0A"/>
    <w:rsid w:val="009E136D"/>
    <w:rsid w:val="009F7FE0"/>
    <w:rsid w:val="00A144BF"/>
    <w:rsid w:val="00A14F15"/>
    <w:rsid w:val="00A21EBF"/>
    <w:rsid w:val="00A23D3B"/>
    <w:rsid w:val="00A255D0"/>
    <w:rsid w:val="00A44163"/>
    <w:rsid w:val="00A46747"/>
    <w:rsid w:val="00A56879"/>
    <w:rsid w:val="00A67EDF"/>
    <w:rsid w:val="00A870C5"/>
    <w:rsid w:val="00AF3737"/>
    <w:rsid w:val="00B35FB7"/>
    <w:rsid w:val="00B73E43"/>
    <w:rsid w:val="00B75675"/>
    <w:rsid w:val="00B7590A"/>
    <w:rsid w:val="00BA27E8"/>
    <w:rsid w:val="00BC4D84"/>
    <w:rsid w:val="00BE076D"/>
    <w:rsid w:val="00BE3665"/>
    <w:rsid w:val="00BF3FC1"/>
    <w:rsid w:val="00C00E07"/>
    <w:rsid w:val="00C0470E"/>
    <w:rsid w:val="00C2334E"/>
    <w:rsid w:val="00C65EC0"/>
    <w:rsid w:val="00C83185"/>
    <w:rsid w:val="00C9088A"/>
    <w:rsid w:val="00CC7C73"/>
    <w:rsid w:val="00CD16E3"/>
    <w:rsid w:val="00CD65FA"/>
    <w:rsid w:val="00CE3B4E"/>
    <w:rsid w:val="00D51CDA"/>
    <w:rsid w:val="00D626C1"/>
    <w:rsid w:val="00D67C27"/>
    <w:rsid w:val="00D732D9"/>
    <w:rsid w:val="00D74ED0"/>
    <w:rsid w:val="00D9115F"/>
    <w:rsid w:val="00DC39E5"/>
    <w:rsid w:val="00DD3499"/>
    <w:rsid w:val="00E30021"/>
    <w:rsid w:val="00E369C8"/>
    <w:rsid w:val="00E41A87"/>
    <w:rsid w:val="00E8003F"/>
    <w:rsid w:val="00E81A60"/>
    <w:rsid w:val="00EE3015"/>
    <w:rsid w:val="00EE644B"/>
    <w:rsid w:val="00F0026C"/>
    <w:rsid w:val="00F14DDC"/>
    <w:rsid w:val="00F61AF7"/>
    <w:rsid w:val="00F6693F"/>
    <w:rsid w:val="00FA60A8"/>
    <w:rsid w:val="00FA6C49"/>
    <w:rsid w:val="00FB06B5"/>
    <w:rsid w:val="00FB3D52"/>
    <w:rsid w:val="00FB5DB6"/>
    <w:rsid w:val="00FC7137"/>
    <w:rsid w:val="00FD4463"/>
    <w:rsid w:val="00FE34F6"/>
    <w:rsid w:val="00FE751F"/>
    <w:rsid w:val="00FF08C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  <w:style w:type="paragraph" w:customStyle="1" w:styleId="Default">
    <w:name w:val="Default"/>
    <w:rsid w:val="000F1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locked/>
    <w:rsid w:val="009E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312A-B1E0-4792-A2FD-349CF84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Mateusz Dąbrowski</cp:lastModifiedBy>
  <cp:revision>2</cp:revision>
  <cp:lastPrinted>2019-03-11T12:49:00Z</cp:lastPrinted>
  <dcterms:created xsi:type="dcterms:W3CDTF">2025-10-24T05:39:00Z</dcterms:created>
  <dcterms:modified xsi:type="dcterms:W3CDTF">2025-10-24T05:39:00Z</dcterms:modified>
</cp:coreProperties>
</file>