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4281C8A0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BF398A">
        <w:rPr>
          <w:rFonts w:cstheme="minorHAnsi"/>
          <w:b/>
        </w:rPr>
        <w:t xml:space="preserve"> </w:t>
      </w:r>
      <w:r w:rsidR="0091587D" w:rsidRPr="00AF1862">
        <w:rPr>
          <w:rFonts w:cstheme="minorHAnsi"/>
          <w:b/>
        </w:rPr>
        <w:t>1</w:t>
      </w:r>
      <w:r w:rsidR="00C32AB2" w:rsidRPr="00AF1862">
        <w:rPr>
          <w:rFonts w:cstheme="minorHAnsi"/>
          <w:b/>
        </w:rPr>
        <w:t>1</w:t>
      </w:r>
      <w:r w:rsidR="00B25F0E">
        <w:rPr>
          <w:rFonts w:cstheme="minorHAnsi"/>
          <w:b/>
        </w:rPr>
        <w:t>/202</w:t>
      </w:r>
      <w:r w:rsidR="0091587D">
        <w:rPr>
          <w:rFonts w:cstheme="minorHAnsi"/>
          <w:b/>
        </w:rPr>
        <w:t>5</w:t>
      </w:r>
      <w:r w:rsidR="00B25F0E">
        <w:rPr>
          <w:rFonts w:cstheme="minorHAnsi"/>
          <w:b/>
        </w:rPr>
        <w:t>/TO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2E10CA" w:rsidRPr="00071952" w14:paraId="6FEA3AD4" w14:textId="77777777" w:rsidTr="00AF1862">
        <w:trPr>
          <w:trHeight w:val="283"/>
          <w:jc w:val="center"/>
        </w:trPr>
        <w:tc>
          <w:tcPr>
            <w:tcW w:w="1985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080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AF1862">
        <w:trPr>
          <w:trHeight w:val="283"/>
          <w:jc w:val="center"/>
        </w:trPr>
        <w:tc>
          <w:tcPr>
            <w:tcW w:w="1985" w:type="dxa"/>
            <w:vAlign w:val="center"/>
          </w:tcPr>
          <w:p w14:paraId="07DFBDBF" w14:textId="7624B485" w:rsidR="002E10CA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Siedziba</w:t>
            </w:r>
            <w:r w:rsidR="002E10CA">
              <w:rPr>
                <w:rFonts w:cstheme="minorHAnsi"/>
              </w:rPr>
              <w:t xml:space="preserve"> oferenta:</w:t>
            </w:r>
          </w:p>
        </w:tc>
        <w:tc>
          <w:tcPr>
            <w:tcW w:w="8080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AF1862">
        <w:trPr>
          <w:trHeight w:val="283"/>
          <w:jc w:val="center"/>
        </w:trPr>
        <w:tc>
          <w:tcPr>
            <w:tcW w:w="1985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80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5FCD7772" w14:textId="77777777" w:rsidTr="00AF1862">
        <w:trPr>
          <w:trHeight w:val="283"/>
          <w:jc w:val="center"/>
        </w:trPr>
        <w:tc>
          <w:tcPr>
            <w:tcW w:w="1985" w:type="dxa"/>
            <w:vAlign w:val="center"/>
          </w:tcPr>
          <w:p w14:paraId="27385E6F" w14:textId="63D5B0B9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80" w:type="dxa"/>
            <w:vAlign w:val="center"/>
          </w:tcPr>
          <w:p w14:paraId="388BA1DD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AF1862">
        <w:trPr>
          <w:trHeight w:val="283"/>
          <w:jc w:val="center"/>
        </w:trPr>
        <w:tc>
          <w:tcPr>
            <w:tcW w:w="1985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080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78C2950E" w14:textId="77777777" w:rsidTr="00AF1862">
        <w:trPr>
          <w:trHeight w:val="283"/>
          <w:jc w:val="center"/>
        </w:trPr>
        <w:tc>
          <w:tcPr>
            <w:tcW w:w="1985" w:type="dxa"/>
            <w:vAlign w:val="center"/>
          </w:tcPr>
          <w:p w14:paraId="5B6FDB7F" w14:textId="53D29B4A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8080" w:type="dxa"/>
            <w:vAlign w:val="center"/>
          </w:tcPr>
          <w:p w14:paraId="6D448581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1F2A" w:rsidRPr="00071952" w14:paraId="6057E56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CF28AB" w14:textId="5F6D14F5" w:rsidR="00671F2A" w:rsidRPr="00671F2A" w:rsidRDefault="00671F2A" w:rsidP="00671F2A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hanging="567"/>
              <w:rPr>
                <w:rFonts w:cstheme="minorHAnsi"/>
                <w:b/>
              </w:rPr>
            </w:pPr>
            <w:r w:rsidRPr="00671F2A">
              <w:rPr>
                <w:rFonts w:cstheme="minorHAnsi"/>
                <w:b/>
              </w:rPr>
              <w:t>Opis spełniania p. II Przedmiotu zamówienia</w:t>
            </w:r>
            <w:r>
              <w:rPr>
                <w:rFonts w:cstheme="minorHAnsi"/>
                <w:b/>
              </w:rPr>
              <w:t xml:space="preserve"> zapytania ofertowego</w:t>
            </w:r>
          </w:p>
        </w:tc>
      </w:tr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7E089951" w14:textId="743F2428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W związku ogłoszeniem do złożenia oferty na: </w:t>
            </w:r>
          </w:p>
          <w:p w14:paraId="21085A1A" w14:textId="77777777" w:rsidR="003B30A1" w:rsidRPr="003B30A1" w:rsidRDefault="003B30A1" w:rsidP="003B30A1">
            <w:pPr>
              <w:spacing w:before="120" w:after="120"/>
              <w:rPr>
                <w:rFonts w:cstheme="minorHAnsi"/>
                <w:b/>
                <w:bCs/>
              </w:rPr>
            </w:pPr>
            <w:r w:rsidRPr="003B30A1">
              <w:rPr>
                <w:rFonts w:cstheme="minorHAnsi"/>
                <w:b/>
                <w:bCs/>
              </w:rPr>
              <w:t>Zakup, dostawa i montaż lamp UV  do dezynfekcji wody przeznaczonej do spożycia na Stacji Uzdatnia Wody „Kajkowo” w Ostródzie.</w:t>
            </w:r>
          </w:p>
          <w:p w14:paraId="50357A57" w14:textId="2B799B59" w:rsidR="00100CB9" w:rsidRPr="00DC39E5" w:rsidRDefault="003B30A1" w:rsidP="003B30A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3B30A1">
              <w:rPr>
                <w:rFonts w:cstheme="minorHAnsi"/>
              </w:rPr>
              <w:t>kładam(y) niniejszą ofertę: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0959A816" w:rsidR="005A5B2E" w:rsidRPr="005A5B2E" w:rsidRDefault="003B30A1" w:rsidP="00671F2A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  <w:bCs/>
              </w:rPr>
              <w:t xml:space="preserve">Oferujemy wykonanie przedmiotu zamówienia za kwotę: </w:t>
            </w:r>
            <w:r w:rsidRPr="003B30A1">
              <w:rPr>
                <w:rFonts w:cstheme="minorHAnsi"/>
              </w:rPr>
              <w:t xml:space="preserve"> </w:t>
            </w:r>
          </w:p>
        </w:tc>
      </w:tr>
      <w:tr w:rsidR="003B30A1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815303A" w14:textId="77777777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Netto: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1"/>
            <w:r w:rsidRPr="003B30A1">
              <w:rPr>
                <w:rFonts w:cstheme="minorHAnsi"/>
              </w:rPr>
              <w:t xml:space="preserve"> </w:t>
            </w:r>
          </w:p>
          <w:p w14:paraId="02708CF3" w14:textId="0DD2FC4F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netto/: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60191EA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9A543D1" w14:textId="345ED0D9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>VAT:</w:t>
            </w:r>
            <w:r>
              <w:rPr>
                <w:rFonts w:cstheme="minorHAnsi"/>
              </w:rPr>
              <w:t xml:space="preserve">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  <w:p w14:paraId="3070527C" w14:textId="51B1FD69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VAT/: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3B8025F" w14:textId="77777777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Brutto: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2"/>
          </w:p>
          <w:p w14:paraId="093F02C5" w14:textId="2F6F2DA6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brutto/: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2520BE7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DD65474" w14:textId="77777777" w:rsidR="003B30A1" w:rsidRDefault="003B30A1" w:rsidP="003B30A1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3B30A1">
              <w:rPr>
                <w:rFonts w:cstheme="minorHAnsi"/>
              </w:rPr>
              <w:t>Oświadczamy, że cena podana powyżej jest niezmienna w okresie realizacji przedmiotu zamówienia i obejmuje wszystkie koszty, jakie Wykonawca ponosi w związku z realizacją przedmiotowego zamówienia.</w:t>
            </w:r>
          </w:p>
          <w:p w14:paraId="25A4A415" w14:textId="1CFF0D1B" w:rsidR="003B30A1" w:rsidRPr="003B30A1" w:rsidRDefault="003B30A1" w:rsidP="003B30A1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3B30A1">
              <w:rPr>
                <w:rFonts w:cstheme="minorHAnsi"/>
              </w:rPr>
      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      </w:r>
          </w:p>
          <w:p w14:paraId="5C257C5C" w14:textId="12B772B0" w:rsidR="003B30A1" w:rsidRPr="00D528FE" w:rsidRDefault="003B30A1" w:rsidP="00D528FE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D528FE">
              <w:rPr>
                <w:rFonts w:cstheme="minorHAnsi"/>
              </w:rPr>
              <w:t>Oświadczam</w:t>
            </w:r>
            <w:r w:rsidR="00FA6BF1">
              <w:rPr>
                <w:rFonts w:cstheme="minorHAnsi"/>
              </w:rPr>
              <w:t>y</w:t>
            </w:r>
            <w:r w:rsidRPr="00D528FE">
              <w:rPr>
                <w:rFonts w:cstheme="minorHAnsi"/>
              </w:rPr>
              <w:t>, że spełniamy warunki udziału w postępowaniu, odpowiadające przedmiotowi zamówienia.</w:t>
            </w:r>
          </w:p>
        </w:tc>
      </w:tr>
    </w:tbl>
    <w:p w14:paraId="6AD97DC2" w14:textId="77777777" w:rsidR="00BE076D" w:rsidRDefault="00BE076D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521903CF" w14:textId="49011ED8" w:rsidR="005A5B2E" w:rsidRPr="003B30A1" w:rsidRDefault="003B30A1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lang w:eastAsia="zh-CN"/>
        </w:rPr>
      </w:pPr>
      <w:r w:rsidRPr="003B30A1">
        <w:rPr>
          <w:rFonts w:eastAsia="Times New Roman" w:cstheme="minorHAnsi"/>
          <w:bCs/>
          <w:lang w:eastAsia="zh-CN"/>
        </w:rPr>
        <w:t>………………….</w:t>
      </w:r>
      <w:r>
        <w:rPr>
          <w:rFonts w:eastAsia="Times New Roman" w:cstheme="minorHAnsi"/>
          <w:bCs/>
          <w:lang w:eastAsia="zh-CN"/>
        </w:rPr>
        <w:t>, dn. ……………………..</w:t>
      </w:r>
    </w:p>
    <w:p w14:paraId="24B40061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87F5D76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A39C" w14:textId="77777777" w:rsidR="00143CE8" w:rsidRDefault="00143CE8">
      <w:pPr>
        <w:spacing w:after="0" w:line="240" w:lineRule="auto"/>
      </w:pPr>
      <w:r>
        <w:separator/>
      </w:r>
    </w:p>
  </w:endnote>
  <w:endnote w:type="continuationSeparator" w:id="0">
    <w:p w14:paraId="2C18F661" w14:textId="77777777" w:rsidR="00143CE8" w:rsidRDefault="0014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10D1" w14:textId="77777777" w:rsidR="00143CE8" w:rsidRDefault="00143CE8">
      <w:pPr>
        <w:spacing w:after="0" w:line="240" w:lineRule="auto"/>
      </w:pPr>
      <w:r>
        <w:separator/>
      </w:r>
    </w:p>
  </w:footnote>
  <w:footnote w:type="continuationSeparator" w:id="0">
    <w:p w14:paraId="16733779" w14:textId="77777777" w:rsidR="00143CE8" w:rsidRDefault="0014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6" w15:restartNumberingAfterBreak="0">
    <w:nsid w:val="597B0358"/>
    <w:multiLevelType w:val="hybridMultilevel"/>
    <w:tmpl w:val="031E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6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416844">
    <w:abstractNumId w:val="36"/>
  </w:num>
  <w:num w:numId="2" w16cid:durableId="10603725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437932">
    <w:abstractNumId w:val="7"/>
  </w:num>
  <w:num w:numId="4" w16cid:durableId="1157913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920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4799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000315">
    <w:abstractNumId w:val="14"/>
    <w:lvlOverride w:ilvl="0">
      <w:startOverride w:val="1"/>
    </w:lvlOverride>
  </w:num>
  <w:num w:numId="8" w16cid:durableId="9214495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8431930">
    <w:abstractNumId w:val="19"/>
    <w:lvlOverride w:ilvl="0">
      <w:startOverride w:val="1"/>
    </w:lvlOverride>
  </w:num>
  <w:num w:numId="10" w16cid:durableId="1188178890">
    <w:abstractNumId w:val="3"/>
    <w:lvlOverride w:ilvl="0">
      <w:startOverride w:val="1"/>
    </w:lvlOverride>
  </w:num>
  <w:num w:numId="11" w16cid:durableId="1349915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06916">
    <w:abstractNumId w:val="56"/>
  </w:num>
  <w:num w:numId="13" w16cid:durableId="949749740">
    <w:abstractNumId w:val="41"/>
  </w:num>
  <w:num w:numId="14" w16cid:durableId="1768691013">
    <w:abstractNumId w:val="52"/>
  </w:num>
  <w:num w:numId="15" w16cid:durableId="660931750">
    <w:abstractNumId w:val="45"/>
  </w:num>
  <w:num w:numId="16" w16cid:durableId="1296638092">
    <w:abstractNumId w:val="53"/>
  </w:num>
  <w:num w:numId="17" w16cid:durableId="1335302951">
    <w:abstractNumId w:val="26"/>
  </w:num>
  <w:num w:numId="18" w16cid:durableId="159931548">
    <w:abstractNumId w:val="32"/>
  </w:num>
  <w:num w:numId="19" w16cid:durableId="1623806052">
    <w:abstractNumId w:val="30"/>
  </w:num>
  <w:num w:numId="20" w16cid:durableId="736435808">
    <w:abstractNumId w:val="34"/>
  </w:num>
  <w:num w:numId="21" w16cid:durableId="1779593588">
    <w:abstractNumId w:val="43"/>
  </w:num>
  <w:num w:numId="22" w16cid:durableId="1333798415">
    <w:abstractNumId w:val="55"/>
  </w:num>
  <w:num w:numId="23" w16cid:durableId="2084258040">
    <w:abstractNumId w:val="49"/>
  </w:num>
  <w:num w:numId="24" w16cid:durableId="684555456">
    <w:abstractNumId w:val="29"/>
  </w:num>
  <w:num w:numId="25" w16cid:durableId="442920702">
    <w:abstractNumId w:val="39"/>
  </w:num>
  <w:num w:numId="26" w16cid:durableId="1564439505">
    <w:abstractNumId w:val="50"/>
  </w:num>
  <w:num w:numId="27" w16cid:durableId="1086415291">
    <w:abstractNumId w:val="47"/>
  </w:num>
  <w:num w:numId="28" w16cid:durableId="263615919">
    <w:abstractNumId w:val="40"/>
  </w:num>
  <w:num w:numId="29" w16cid:durableId="560364827">
    <w:abstractNumId w:val="42"/>
  </w:num>
  <w:num w:numId="30" w16cid:durableId="660156885">
    <w:abstractNumId w:val="4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1602E"/>
    <w:rsid w:val="0002055A"/>
    <w:rsid w:val="000518B5"/>
    <w:rsid w:val="000656E5"/>
    <w:rsid w:val="00071952"/>
    <w:rsid w:val="000746A9"/>
    <w:rsid w:val="00094FC6"/>
    <w:rsid w:val="000B7721"/>
    <w:rsid w:val="00100CB9"/>
    <w:rsid w:val="00143CE8"/>
    <w:rsid w:val="0016030E"/>
    <w:rsid w:val="00160846"/>
    <w:rsid w:val="00163FBF"/>
    <w:rsid w:val="001740A3"/>
    <w:rsid w:val="001A1F5B"/>
    <w:rsid w:val="001B62C5"/>
    <w:rsid w:val="00231857"/>
    <w:rsid w:val="00271937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B30A1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81269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4163"/>
    <w:rsid w:val="005E648B"/>
    <w:rsid w:val="00614936"/>
    <w:rsid w:val="00631BB4"/>
    <w:rsid w:val="0063557C"/>
    <w:rsid w:val="00636DC4"/>
    <w:rsid w:val="00646D45"/>
    <w:rsid w:val="00653580"/>
    <w:rsid w:val="00671F2A"/>
    <w:rsid w:val="00687EB0"/>
    <w:rsid w:val="006A1153"/>
    <w:rsid w:val="006C1A5E"/>
    <w:rsid w:val="006C201A"/>
    <w:rsid w:val="006C4370"/>
    <w:rsid w:val="0072669C"/>
    <w:rsid w:val="00734D79"/>
    <w:rsid w:val="00745A11"/>
    <w:rsid w:val="0077156B"/>
    <w:rsid w:val="00784723"/>
    <w:rsid w:val="007D2333"/>
    <w:rsid w:val="007D2644"/>
    <w:rsid w:val="007D7278"/>
    <w:rsid w:val="00803068"/>
    <w:rsid w:val="008346D7"/>
    <w:rsid w:val="00841FD5"/>
    <w:rsid w:val="008469FD"/>
    <w:rsid w:val="00875B92"/>
    <w:rsid w:val="008867C5"/>
    <w:rsid w:val="00912AEF"/>
    <w:rsid w:val="0091587D"/>
    <w:rsid w:val="009175AB"/>
    <w:rsid w:val="009267A8"/>
    <w:rsid w:val="009A5C3D"/>
    <w:rsid w:val="009C200C"/>
    <w:rsid w:val="009D0E0A"/>
    <w:rsid w:val="009F7FE0"/>
    <w:rsid w:val="00A0289C"/>
    <w:rsid w:val="00A144BF"/>
    <w:rsid w:val="00A21EBF"/>
    <w:rsid w:val="00A23D3B"/>
    <w:rsid w:val="00A255D0"/>
    <w:rsid w:val="00A46747"/>
    <w:rsid w:val="00A56879"/>
    <w:rsid w:val="00A870C5"/>
    <w:rsid w:val="00AF1862"/>
    <w:rsid w:val="00AF3737"/>
    <w:rsid w:val="00B25F0E"/>
    <w:rsid w:val="00B265AD"/>
    <w:rsid w:val="00B35FB7"/>
    <w:rsid w:val="00B73E43"/>
    <w:rsid w:val="00B75675"/>
    <w:rsid w:val="00BA27E8"/>
    <w:rsid w:val="00BC4D84"/>
    <w:rsid w:val="00BD3501"/>
    <w:rsid w:val="00BE076D"/>
    <w:rsid w:val="00BE3665"/>
    <w:rsid w:val="00BF398A"/>
    <w:rsid w:val="00BF3FC1"/>
    <w:rsid w:val="00C00E07"/>
    <w:rsid w:val="00C03424"/>
    <w:rsid w:val="00C0470E"/>
    <w:rsid w:val="00C2334E"/>
    <w:rsid w:val="00C30968"/>
    <w:rsid w:val="00C32AB2"/>
    <w:rsid w:val="00C63D46"/>
    <w:rsid w:val="00C83185"/>
    <w:rsid w:val="00CA363F"/>
    <w:rsid w:val="00CA476B"/>
    <w:rsid w:val="00CC7C73"/>
    <w:rsid w:val="00CD16E3"/>
    <w:rsid w:val="00CF26A6"/>
    <w:rsid w:val="00D528FE"/>
    <w:rsid w:val="00D67C27"/>
    <w:rsid w:val="00D716F5"/>
    <w:rsid w:val="00D732D9"/>
    <w:rsid w:val="00D74ED0"/>
    <w:rsid w:val="00D9115F"/>
    <w:rsid w:val="00DC39E5"/>
    <w:rsid w:val="00DD3499"/>
    <w:rsid w:val="00E05451"/>
    <w:rsid w:val="00E23672"/>
    <w:rsid w:val="00E30021"/>
    <w:rsid w:val="00E369C8"/>
    <w:rsid w:val="00E41A87"/>
    <w:rsid w:val="00E8003F"/>
    <w:rsid w:val="00E81A60"/>
    <w:rsid w:val="00EC4EB6"/>
    <w:rsid w:val="00EE3015"/>
    <w:rsid w:val="00EE644B"/>
    <w:rsid w:val="00F0026C"/>
    <w:rsid w:val="00F14DDC"/>
    <w:rsid w:val="00F63380"/>
    <w:rsid w:val="00F6693F"/>
    <w:rsid w:val="00FA60A8"/>
    <w:rsid w:val="00FA6BF1"/>
    <w:rsid w:val="00FB06B5"/>
    <w:rsid w:val="00FB3D52"/>
    <w:rsid w:val="00FB5DB6"/>
    <w:rsid w:val="00FE1B28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EAA1-964C-44A5-B4EC-3D53CAB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Nykiel</cp:lastModifiedBy>
  <cp:revision>22</cp:revision>
  <cp:lastPrinted>2019-03-11T12:49:00Z</cp:lastPrinted>
  <dcterms:created xsi:type="dcterms:W3CDTF">2019-11-29T08:34:00Z</dcterms:created>
  <dcterms:modified xsi:type="dcterms:W3CDTF">2025-11-05T12:52:00Z</dcterms:modified>
</cp:coreProperties>
</file>