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9729" w14:textId="4D849A97" w:rsidR="006A1153" w:rsidRPr="006A1153" w:rsidRDefault="006A1153" w:rsidP="006A1153">
      <w:pPr>
        <w:spacing w:before="100" w:beforeAutospacing="1" w:after="120" w:line="240" w:lineRule="auto"/>
        <w:ind w:left="567" w:hanging="567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Pieczątka oferenta</w:t>
      </w:r>
    </w:p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4982E7D7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BF398A">
        <w:rPr>
          <w:rFonts w:cstheme="minorHAnsi"/>
          <w:b/>
        </w:rPr>
        <w:t xml:space="preserve"> </w:t>
      </w:r>
      <w:r w:rsidR="0091587D" w:rsidRPr="00AF1862">
        <w:rPr>
          <w:rFonts w:cstheme="minorHAnsi"/>
          <w:b/>
        </w:rPr>
        <w:t>1</w:t>
      </w:r>
      <w:r w:rsidR="00EE2AB3">
        <w:rPr>
          <w:rFonts w:cstheme="minorHAnsi"/>
          <w:b/>
        </w:rPr>
        <w:t>2</w:t>
      </w:r>
      <w:r w:rsidR="00B25F0E">
        <w:rPr>
          <w:rFonts w:cstheme="minorHAnsi"/>
          <w:b/>
        </w:rPr>
        <w:t>/202</w:t>
      </w:r>
      <w:r w:rsidR="0091587D">
        <w:rPr>
          <w:rFonts w:cstheme="minorHAnsi"/>
          <w:b/>
        </w:rPr>
        <w:t>5</w:t>
      </w:r>
      <w:r w:rsidR="00B25F0E">
        <w:rPr>
          <w:rFonts w:cstheme="minorHAnsi"/>
          <w:b/>
        </w:rPr>
        <w:t>/TO</w:t>
      </w:r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2E10CA" w:rsidRPr="00071952" w14:paraId="6FEA3AD4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080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07DFBDBF" w14:textId="7624B485" w:rsidR="002E10CA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Siedziba</w:t>
            </w:r>
            <w:r w:rsidR="002E10CA">
              <w:rPr>
                <w:rFonts w:cstheme="minorHAnsi"/>
              </w:rPr>
              <w:t xml:space="preserve"> oferenta:</w:t>
            </w:r>
          </w:p>
        </w:tc>
        <w:tc>
          <w:tcPr>
            <w:tcW w:w="8080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080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5FCD7772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27385E6F" w14:textId="63D5B0B9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8080" w:type="dxa"/>
            <w:vAlign w:val="center"/>
          </w:tcPr>
          <w:p w14:paraId="388BA1DD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080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78C2950E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5B6FDB7F" w14:textId="53D29B4A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REGON:</w:t>
            </w:r>
          </w:p>
        </w:tc>
        <w:tc>
          <w:tcPr>
            <w:tcW w:w="8080" w:type="dxa"/>
            <w:vAlign w:val="center"/>
          </w:tcPr>
          <w:p w14:paraId="6D448581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71F2A" w:rsidRPr="00071952" w14:paraId="6057E56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CF28AB" w14:textId="5F6D14F5" w:rsidR="00671F2A" w:rsidRPr="00671F2A" w:rsidRDefault="00671F2A" w:rsidP="00671F2A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hanging="567"/>
              <w:rPr>
                <w:rFonts w:cstheme="minorHAnsi"/>
                <w:b/>
              </w:rPr>
            </w:pPr>
            <w:r w:rsidRPr="00671F2A">
              <w:rPr>
                <w:rFonts w:cstheme="minorHAnsi"/>
                <w:b/>
              </w:rPr>
              <w:t>Opis spełniania p. II Przedmiotu zamówienia</w:t>
            </w:r>
            <w:r>
              <w:rPr>
                <w:rFonts w:cstheme="minorHAnsi"/>
                <w:b/>
              </w:rPr>
              <w:t xml:space="preserve"> zapytania ofertowego</w:t>
            </w:r>
          </w:p>
        </w:tc>
      </w:tr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7E089951" w14:textId="743F2428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W związku ogłoszeniem do złożenia oferty na: </w:t>
            </w:r>
          </w:p>
          <w:p w14:paraId="21085A1A" w14:textId="6E754F28" w:rsidR="003B30A1" w:rsidRPr="003B30A1" w:rsidRDefault="003B30A1" w:rsidP="003B30A1">
            <w:pPr>
              <w:spacing w:before="120" w:after="120"/>
              <w:rPr>
                <w:rFonts w:cstheme="minorHAnsi"/>
                <w:b/>
                <w:bCs/>
              </w:rPr>
            </w:pPr>
            <w:r w:rsidRPr="003B30A1">
              <w:rPr>
                <w:rFonts w:cstheme="minorHAnsi"/>
                <w:b/>
                <w:bCs/>
              </w:rPr>
              <w:t>Zakup, dostawa i montaż lamp</w:t>
            </w:r>
            <w:r w:rsidR="00E90C1B">
              <w:rPr>
                <w:rFonts w:cstheme="minorHAnsi"/>
                <w:b/>
                <w:bCs/>
              </w:rPr>
              <w:t>y</w:t>
            </w:r>
            <w:r w:rsidRPr="003B30A1">
              <w:rPr>
                <w:rFonts w:cstheme="minorHAnsi"/>
                <w:b/>
                <w:bCs/>
              </w:rPr>
              <w:t xml:space="preserve"> UV  do dezynfekcji wody przeznaczonej do spożycia na Stacji Uzdatnia Wody „Kajkowo” w Ostródzie.</w:t>
            </w:r>
          </w:p>
          <w:p w14:paraId="50357A57" w14:textId="2B799B59" w:rsidR="00100CB9" w:rsidRPr="00DC39E5" w:rsidRDefault="003B30A1" w:rsidP="003B30A1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Pr="003B30A1">
              <w:rPr>
                <w:rFonts w:cstheme="minorHAnsi"/>
              </w:rPr>
              <w:t>kładam(y) niniejszą ofertę:</w:t>
            </w:r>
          </w:p>
        </w:tc>
      </w:tr>
      <w:tr w:rsidR="005A5B2E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0959A816" w:rsidR="005A5B2E" w:rsidRPr="005A5B2E" w:rsidRDefault="003B30A1" w:rsidP="00671F2A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  <w:bCs/>
              </w:rPr>
              <w:t xml:space="preserve">Oferujemy wykonanie przedmiotu zamówienia za kwotę: </w:t>
            </w:r>
            <w:r w:rsidRPr="003B30A1">
              <w:rPr>
                <w:rFonts w:cstheme="minorHAnsi"/>
              </w:rPr>
              <w:t xml:space="preserve"> </w:t>
            </w:r>
          </w:p>
        </w:tc>
      </w:tr>
      <w:tr w:rsidR="003B30A1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815303A" w14:textId="77777777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Netto: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1"/>
            <w:r w:rsidRPr="003B30A1">
              <w:rPr>
                <w:rFonts w:cstheme="minorHAnsi"/>
              </w:rPr>
              <w:t xml:space="preserve"> </w:t>
            </w:r>
          </w:p>
          <w:p w14:paraId="02708CF3" w14:textId="0DD2FC4F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netto/: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60191EA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49A543D1" w14:textId="345ED0D9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>VAT:</w:t>
            </w:r>
            <w:r>
              <w:rPr>
                <w:rFonts w:cstheme="minorHAnsi"/>
              </w:rPr>
              <w:t xml:space="preserve">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  <w:p w14:paraId="3070527C" w14:textId="51B1FD69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VAT/: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5159E8C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3B8025F" w14:textId="77777777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Brutto: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2"/>
          </w:p>
          <w:p w14:paraId="093F02C5" w14:textId="2F6F2DA6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brutto/: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2520BE7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DD65474" w14:textId="77777777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Oświadczamy, że cena podana powyżej jest niezmienna w okresie realizacji przedmiotu zamówienia i obejmuje wszystkie koszty, jakie Wykonawca ponosi w związku z realizacją przedmiotowego zamówienia.</w:t>
            </w:r>
          </w:p>
          <w:p w14:paraId="25A4A415" w14:textId="1CFF0D1B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</w:t>
            </w:r>
          </w:p>
          <w:p w14:paraId="097C07AF" w14:textId="15C3FA04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</w:t>
            </w:r>
            <w:r w:rsidR="00FA6BF1" w:rsidRPr="00A905CB">
              <w:rPr>
                <w:rFonts w:cstheme="minorHAnsi"/>
              </w:rPr>
              <w:t>y</w:t>
            </w:r>
            <w:r w:rsidRPr="00A905CB">
              <w:rPr>
                <w:rFonts w:cstheme="minorHAnsi"/>
              </w:rPr>
              <w:t>, że spełniamy warunki udziału w postępowaniu, odpowiadające przedmiotowi zamówienia</w:t>
            </w:r>
            <w:r w:rsidR="00E90C1B" w:rsidRPr="00A905CB">
              <w:rPr>
                <w:rFonts w:cstheme="minorHAnsi"/>
              </w:rPr>
              <w:t xml:space="preserve">, w szczególności: </w:t>
            </w:r>
          </w:p>
          <w:p w14:paraId="7A793169" w14:textId="77777777" w:rsidR="00E90C1B" w:rsidRDefault="00E90C1B" w:rsidP="004A1EF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Przekazujemy p</w:t>
            </w:r>
            <w:r w:rsidRPr="00E90C1B">
              <w:rPr>
                <w:rFonts w:cstheme="minorHAnsi"/>
              </w:rPr>
              <w:t xml:space="preserve">rojekt wykonawczy o charakterze poglądowym, </w:t>
            </w:r>
            <w:r>
              <w:rPr>
                <w:rFonts w:cstheme="minorHAnsi"/>
              </w:rPr>
              <w:t xml:space="preserve">który będzie </w:t>
            </w:r>
            <w:r w:rsidRPr="00E90C1B">
              <w:rPr>
                <w:rFonts w:cstheme="minorHAnsi"/>
              </w:rPr>
              <w:t>podlega</w:t>
            </w:r>
            <w:r>
              <w:rPr>
                <w:rFonts w:cstheme="minorHAnsi"/>
              </w:rPr>
              <w:t>ł</w:t>
            </w:r>
            <w:r w:rsidRPr="00E90C1B">
              <w:rPr>
                <w:rFonts w:cstheme="minorHAnsi"/>
              </w:rPr>
              <w:t xml:space="preserve"> akceptacji </w:t>
            </w:r>
            <w:r>
              <w:rPr>
                <w:rFonts w:cstheme="minorHAnsi"/>
              </w:rPr>
              <w:t xml:space="preserve">przez </w:t>
            </w:r>
            <w:r w:rsidRPr="00E90C1B">
              <w:rPr>
                <w:rFonts w:cstheme="minorHAnsi"/>
              </w:rPr>
              <w:t>Zamawiającego przed zawarciem umowy.</w:t>
            </w:r>
            <w:r>
              <w:rPr>
                <w:rFonts w:cstheme="minorHAnsi"/>
              </w:rPr>
              <w:t xml:space="preserve"> </w:t>
            </w:r>
          </w:p>
          <w:p w14:paraId="27F1762B" w14:textId="77777777" w:rsidR="00046109" w:rsidRDefault="00046109" w:rsidP="004A1EF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Przekazujemy p</w:t>
            </w:r>
            <w:r w:rsidRPr="00E90C1B">
              <w:rPr>
                <w:rFonts w:cstheme="minorHAnsi"/>
              </w:rPr>
              <w:t xml:space="preserve">arametry eksploatacyjne lampy oraz karty katalogowe urządzeń.  </w:t>
            </w:r>
          </w:p>
          <w:p w14:paraId="41955B08" w14:textId="77777777" w:rsidR="00046109" w:rsidRPr="00046109" w:rsidRDefault="00046109" w:rsidP="004A1EF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Przekazujemy z</w:t>
            </w:r>
            <w:r w:rsidRPr="00046109">
              <w:rPr>
                <w:rFonts w:cstheme="minorHAnsi"/>
              </w:rPr>
              <w:t xml:space="preserve">estawienie elementów zużywalnych układu czyszczenia, wyłączonych z zakresu gwarancji.  </w:t>
            </w:r>
          </w:p>
          <w:p w14:paraId="4B572F3A" w14:textId="73D16A8E" w:rsidR="00E90C1B" w:rsidRDefault="00E90C1B" w:rsidP="004A1EF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Deklarujemy dostarczenie projektu po podpisaniu umowy. </w:t>
            </w:r>
          </w:p>
          <w:p w14:paraId="0FFFA1BB" w14:textId="77777777" w:rsidR="00E90C1B" w:rsidRDefault="00E90C1B" w:rsidP="004A1EF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 w:rsidRPr="00E90C1B">
              <w:rPr>
                <w:rFonts w:cstheme="minorHAnsi"/>
              </w:rPr>
              <w:t>Deklar</w:t>
            </w:r>
            <w:r>
              <w:rPr>
                <w:rFonts w:cstheme="minorHAnsi"/>
              </w:rPr>
              <w:t>ujemy</w:t>
            </w:r>
            <w:r w:rsidRPr="00E90C1B">
              <w:rPr>
                <w:rFonts w:cstheme="minorHAnsi"/>
              </w:rPr>
              <w:t xml:space="preserve"> dostarczeni</w:t>
            </w:r>
            <w:r>
              <w:rPr>
                <w:rFonts w:cstheme="minorHAnsi"/>
              </w:rPr>
              <w:t>e</w:t>
            </w:r>
            <w:r w:rsidRPr="00E90C1B">
              <w:rPr>
                <w:rFonts w:cstheme="minorHAnsi"/>
              </w:rPr>
              <w:t xml:space="preserve"> do odbioru schematów w wersji papierowej, w formacie PDF oraz w wersji edytowalnej.</w:t>
            </w:r>
          </w:p>
          <w:p w14:paraId="0CE9D09F" w14:textId="40C0B924" w:rsidR="00E90C1B" w:rsidRDefault="00E90C1B" w:rsidP="004A1EF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Deklarujemy dostarczenie opisu </w:t>
            </w:r>
            <w:r w:rsidRPr="00E90C1B">
              <w:rPr>
                <w:rFonts w:cstheme="minorHAnsi"/>
              </w:rPr>
              <w:t>prac montażowych wraz harmonogramem</w:t>
            </w:r>
            <w:r w:rsidR="00B45ED1">
              <w:rPr>
                <w:rFonts w:cstheme="minorHAnsi"/>
              </w:rPr>
              <w:t xml:space="preserve"> po podpisaniu umowy</w:t>
            </w:r>
            <w:r w:rsidRPr="00E90C1B">
              <w:rPr>
                <w:rFonts w:cstheme="minorHAnsi"/>
              </w:rPr>
              <w:t xml:space="preserve">.  </w:t>
            </w:r>
          </w:p>
          <w:p w14:paraId="7C334D63" w14:textId="77777777" w:rsidR="00E90C1B" w:rsidRDefault="00E90C1B" w:rsidP="004A1EF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 w:rsidRPr="00E90C1B">
              <w:rPr>
                <w:rFonts w:cstheme="minorHAnsi"/>
              </w:rPr>
              <w:t>Deklar</w:t>
            </w:r>
            <w:r>
              <w:rPr>
                <w:rFonts w:cstheme="minorHAnsi"/>
              </w:rPr>
              <w:t>ujemy</w:t>
            </w:r>
            <w:r w:rsidRPr="00E90C1B">
              <w:rPr>
                <w:rFonts w:cstheme="minorHAnsi"/>
              </w:rPr>
              <w:t xml:space="preserve">, iż podczas przeglądów serwisowych urządzenia dokonywana będzie kontrola czujnika promieniowania UV, każdorazowo potwierdzana protokołem. </w:t>
            </w:r>
          </w:p>
          <w:p w14:paraId="36518073" w14:textId="057A00EB" w:rsidR="00046109" w:rsidRDefault="00046109" w:rsidP="004A1EF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Deklarujemy przekazanie </w:t>
            </w:r>
            <w:r w:rsidR="00E90C1B">
              <w:rPr>
                <w:rFonts w:cstheme="minorHAnsi"/>
              </w:rPr>
              <w:t>a</w:t>
            </w:r>
            <w:r w:rsidR="00E90C1B" w:rsidRPr="00E90C1B">
              <w:rPr>
                <w:rFonts w:cstheme="minorHAnsi"/>
              </w:rPr>
              <w:t>ktualn</w:t>
            </w:r>
            <w:r>
              <w:rPr>
                <w:rFonts w:cstheme="minorHAnsi"/>
              </w:rPr>
              <w:t>ych</w:t>
            </w:r>
            <w:r w:rsidR="00E90C1B" w:rsidRPr="00E90C1B">
              <w:rPr>
                <w:rFonts w:cstheme="minorHAnsi"/>
              </w:rPr>
              <w:t xml:space="preserve"> atest</w:t>
            </w:r>
            <w:r>
              <w:rPr>
                <w:rFonts w:cstheme="minorHAnsi"/>
              </w:rPr>
              <w:t>ów</w:t>
            </w:r>
            <w:r w:rsidR="00E90C1B" w:rsidRPr="00E90C1B">
              <w:rPr>
                <w:rFonts w:cstheme="minorHAnsi"/>
              </w:rPr>
              <w:t xml:space="preserve"> PZH dla urządzeń i elementów przeznaczonych do kontaktu z wodą przeznaczoną do spożycia</w:t>
            </w:r>
            <w:r w:rsidR="00B45ED1">
              <w:rPr>
                <w:rFonts w:cstheme="minorHAnsi"/>
              </w:rPr>
              <w:t xml:space="preserve"> po podpisaniu umowy</w:t>
            </w:r>
            <w:r w:rsidR="00E90C1B" w:rsidRPr="00E90C1B">
              <w:rPr>
                <w:rFonts w:cstheme="minorHAnsi"/>
              </w:rPr>
              <w:t xml:space="preserve">. </w:t>
            </w:r>
          </w:p>
          <w:p w14:paraId="1B416DB3" w14:textId="77777777" w:rsidR="00046109" w:rsidRDefault="00E90C1B" w:rsidP="004A1EF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 w:rsidRPr="00046109">
              <w:rPr>
                <w:rFonts w:cstheme="minorHAnsi"/>
              </w:rPr>
              <w:t>Deklar</w:t>
            </w:r>
            <w:r w:rsidR="00046109">
              <w:rPr>
                <w:rFonts w:cstheme="minorHAnsi"/>
              </w:rPr>
              <w:t>ujemy</w:t>
            </w:r>
            <w:r w:rsidRPr="00046109">
              <w:rPr>
                <w:rFonts w:cstheme="minorHAnsi"/>
              </w:rPr>
              <w:t xml:space="preserve"> dostarczeni</w:t>
            </w:r>
            <w:r w:rsidR="00046109">
              <w:rPr>
                <w:rFonts w:cstheme="minorHAnsi"/>
              </w:rPr>
              <w:t>e</w:t>
            </w:r>
            <w:r w:rsidRPr="00046109">
              <w:rPr>
                <w:rFonts w:cstheme="minorHAnsi"/>
              </w:rPr>
              <w:t xml:space="preserve"> do odbioru Instrukcji obsługi w języku polskim. </w:t>
            </w:r>
          </w:p>
          <w:p w14:paraId="44857A3E" w14:textId="34C335B1" w:rsidR="004A1EF3" w:rsidRDefault="004A1EF3" w:rsidP="004A1EF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Deklarujemy s</w:t>
            </w:r>
            <w:r>
              <w:rPr>
                <w:rFonts w:cstheme="minorHAnsi"/>
                <w:bCs/>
              </w:rPr>
              <w:t xml:space="preserve">zkolenie pracowników. </w:t>
            </w:r>
          </w:p>
          <w:p w14:paraId="4FAF8007" w14:textId="7BDD14CD" w:rsidR="004A1EF3" w:rsidRDefault="004A1EF3" w:rsidP="004A1EF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Deklarujemy z</w:t>
            </w:r>
            <w:r w:rsidRPr="00BB7662">
              <w:rPr>
                <w:rFonts w:cstheme="minorHAnsi"/>
                <w:bCs/>
              </w:rPr>
              <w:t xml:space="preserve">apewnienie </w:t>
            </w:r>
            <w:r>
              <w:rPr>
                <w:rFonts w:cstheme="minorHAnsi"/>
                <w:bCs/>
              </w:rPr>
              <w:t xml:space="preserve">autoryzowanego serwisu </w:t>
            </w:r>
            <w:r w:rsidRPr="00BB7662">
              <w:rPr>
                <w:rFonts w:cstheme="minorHAnsi"/>
                <w:bCs/>
              </w:rPr>
              <w:t xml:space="preserve">urządzeń </w:t>
            </w:r>
            <w:r>
              <w:rPr>
                <w:rFonts w:cstheme="minorHAnsi"/>
                <w:bCs/>
              </w:rPr>
              <w:t>na terenie Polski. P</w:t>
            </w:r>
            <w:r w:rsidRPr="00BB7662">
              <w:rPr>
                <w:rFonts w:cstheme="minorHAnsi"/>
                <w:bCs/>
              </w:rPr>
              <w:t>ierwszy serwis odbędzie się po  6 miesiącach od zamontowania urządzenia</w:t>
            </w:r>
            <w:r>
              <w:rPr>
                <w:rFonts w:cstheme="minorHAnsi"/>
                <w:bCs/>
              </w:rPr>
              <w:t xml:space="preserve">. </w:t>
            </w:r>
          </w:p>
          <w:p w14:paraId="1ACF6EC7" w14:textId="3AF024B3" w:rsidR="004A1EF3" w:rsidRDefault="004A1EF3" w:rsidP="004A1EF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Deklarujemy z</w:t>
            </w:r>
            <w:r>
              <w:rPr>
                <w:rFonts w:cstheme="minorHAnsi"/>
                <w:bCs/>
              </w:rPr>
              <w:t>apewnienie</w:t>
            </w:r>
            <w:r w:rsidRPr="00BB7662">
              <w:rPr>
                <w:rFonts w:cstheme="minorHAnsi"/>
                <w:bCs/>
              </w:rPr>
              <w:t xml:space="preserve"> dostępności promienników</w:t>
            </w:r>
            <w:r>
              <w:rPr>
                <w:rFonts w:cstheme="minorHAnsi"/>
                <w:bCs/>
              </w:rPr>
              <w:t xml:space="preserve">. </w:t>
            </w:r>
            <w:r w:rsidRPr="00BB7662">
              <w:rPr>
                <w:rFonts w:cstheme="minorHAnsi"/>
                <w:bCs/>
              </w:rPr>
              <w:t xml:space="preserve"> </w:t>
            </w:r>
          </w:p>
          <w:p w14:paraId="22D980CA" w14:textId="2C4E118F" w:rsidR="004A1EF3" w:rsidRPr="00BB7662" w:rsidRDefault="004A1EF3" w:rsidP="004A1EF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Deklarujemy z</w:t>
            </w:r>
            <w:r>
              <w:rPr>
                <w:rFonts w:cstheme="minorHAnsi"/>
                <w:bCs/>
              </w:rPr>
              <w:t xml:space="preserve">apewnienie serwisu po zakończeniu </w:t>
            </w:r>
            <w:r w:rsidRPr="00BB7662">
              <w:rPr>
                <w:rFonts w:cstheme="minorHAnsi"/>
                <w:bCs/>
              </w:rPr>
              <w:t xml:space="preserve">umowy po gwarancyjnej. </w:t>
            </w:r>
          </w:p>
          <w:p w14:paraId="0D2E9D94" w14:textId="270EB87B" w:rsidR="004A1EF3" w:rsidRDefault="004A1EF3" w:rsidP="004A1EF3">
            <w:pPr>
              <w:pStyle w:val="Akapitzlist"/>
              <w:numPr>
                <w:ilvl w:val="0"/>
                <w:numId w:val="31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Deklarujemy o</w:t>
            </w:r>
            <w:r>
              <w:rPr>
                <w:rFonts w:cstheme="minorHAnsi"/>
                <w:bCs/>
              </w:rPr>
              <w:t xml:space="preserve">kres gwarancji na przedmiot zamówienia 36 miesięcy od podpisania protokołu odbioru. </w:t>
            </w:r>
          </w:p>
          <w:p w14:paraId="636F6BBF" w14:textId="77777777" w:rsidR="004A1EF3" w:rsidRDefault="004A1EF3" w:rsidP="004A1EF3">
            <w:pPr>
              <w:pStyle w:val="Akapitzlist"/>
              <w:spacing w:before="120" w:after="120"/>
              <w:ind w:left="1440"/>
              <w:jc w:val="both"/>
              <w:rPr>
                <w:rFonts w:cstheme="minorHAnsi"/>
              </w:rPr>
            </w:pPr>
          </w:p>
          <w:p w14:paraId="1B0BD528" w14:textId="77777777" w:rsidR="00E90C1B" w:rsidRDefault="00E90C1B" w:rsidP="007F71F2">
            <w:pPr>
              <w:pStyle w:val="Akapitzlist"/>
              <w:spacing w:before="120" w:after="120"/>
              <w:jc w:val="both"/>
              <w:rPr>
                <w:rFonts w:cstheme="minorHAnsi"/>
              </w:rPr>
            </w:pPr>
          </w:p>
          <w:p w14:paraId="5C257C5C" w14:textId="12B772B0" w:rsidR="00E90C1B" w:rsidRPr="00D528FE" w:rsidRDefault="00E90C1B" w:rsidP="007F71F2">
            <w:pPr>
              <w:pStyle w:val="Akapitzlist"/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6AD97DC2" w14:textId="77777777" w:rsidR="00BE076D" w:rsidRDefault="00BE076D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521903CF" w14:textId="49011ED8" w:rsidR="005A5B2E" w:rsidRPr="003B30A1" w:rsidRDefault="003B30A1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Cs/>
          <w:lang w:eastAsia="zh-CN"/>
        </w:rPr>
      </w:pPr>
      <w:r w:rsidRPr="003B30A1">
        <w:rPr>
          <w:rFonts w:eastAsia="Times New Roman" w:cstheme="minorHAnsi"/>
          <w:bCs/>
          <w:lang w:eastAsia="zh-CN"/>
        </w:rPr>
        <w:t>………………….</w:t>
      </w:r>
      <w:r>
        <w:rPr>
          <w:rFonts w:eastAsia="Times New Roman" w:cstheme="minorHAnsi"/>
          <w:bCs/>
          <w:lang w:eastAsia="zh-CN"/>
        </w:rPr>
        <w:t>, dn. ……………………..</w:t>
      </w:r>
    </w:p>
    <w:p w14:paraId="24B40061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87F5D76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2F4A15C7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1DAFC48A" w:rsidR="005A5B2E" w:rsidRPr="005A5B2E" w:rsidRDefault="005A5B2E" w:rsidP="005A5B2E">
      <w:pPr>
        <w:suppressAutoHyphens/>
        <w:spacing w:before="120" w:after="12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7B37" w14:textId="77777777" w:rsidR="00472CD8" w:rsidRDefault="00472CD8">
      <w:pPr>
        <w:spacing w:after="0" w:line="240" w:lineRule="auto"/>
      </w:pPr>
      <w:r>
        <w:separator/>
      </w:r>
    </w:p>
  </w:endnote>
  <w:endnote w:type="continuationSeparator" w:id="0">
    <w:p w14:paraId="3D6FD141" w14:textId="77777777" w:rsidR="00472CD8" w:rsidRDefault="0047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9D5B" w14:textId="77777777" w:rsidR="00472CD8" w:rsidRDefault="00472CD8">
      <w:pPr>
        <w:spacing w:after="0" w:line="240" w:lineRule="auto"/>
      </w:pPr>
      <w:r>
        <w:separator/>
      </w:r>
    </w:p>
  </w:footnote>
  <w:footnote w:type="continuationSeparator" w:id="0">
    <w:p w14:paraId="4C2CB61B" w14:textId="77777777" w:rsidR="00472CD8" w:rsidRDefault="00472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F3F4289"/>
    <w:multiLevelType w:val="hybridMultilevel"/>
    <w:tmpl w:val="A51A7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597B0358"/>
    <w:multiLevelType w:val="hybridMultilevel"/>
    <w:tmpl w:val="53D4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7837E4"/>
    <w:multiLevelType w:val="hybridMultilevel"/>
    <w:tmpl w:val="DC264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416844">
    <w:abstractNumId w:val="36"/>
  </w:num>
  <w:num w:numId="2" w16cid:durableId="10603725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437932">
    <w:abstractNumId w:val="7"/>
  </w:num>
  <w:num w:numId="4" w16cid:durableId="1157913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9201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4799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000315">
    <w:abstractNumId w:val="14"/>
    <w:lvlOverride w:ilvl="0">
      <w:startOverride w:val="1"/>
    </w:lvlOverride>
  </w:num>
  <w:num w:numId="8" w16cid:durableId="9214495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8431930">
    <w:abstractNumId w:val="19"/>
    <w:lvlOverride w:ilvl="0">
      <w:startOverride w:val="1"/>
    </w:lvlOverride>
  </w:num>
  <w:num w:numId="10" w16cid:durableId="1188178890">
    <w:abstractNumId w:val="3"/>
    <w:lvlOverride w:ilvl="0">
      <w:startOverride w:val="1"/>
    </w:lvlOverride>
  </w:num>
  <w:num w:numId="11" w16cid:durableId="13499151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606916">
    <w:abstractNumId w:val="58"/>
  </w:num>
  <w:num w:numId="13" w16cid:durableId="949749740">
    <w:abstractNumId w:val="42"/>
  </w:num>
  <w:num w:numId="14" w16cid:durableId="1768691013">
    <w:abstractNumId w:val="53"/>
  </w:num>
  <w:num w:numId="15" w16cid:durableId="660931750">
    <w:abstractNumId w:val="46"/>
  </w:num>
  <w:num w:numId="16" w16cid:durableId="1296638092">
    <w:abstractNumId w:val="54"/>
  </w:num>
  <w:num w:numId="17" w16cid:durableId="1335302951">
    <w:abstractNumId w:val="26"/>
  </w:num>
  <w:num w:numId="18" w16cid:durableId="159931548">
    <w:abstractNumId w:val="32"/>
  </w:num>
  <w:num w:numId="19" w16cid:durableId="1623806052">
    <w:abstractNumId w:val="30"/>
  </w:num>
  <w:num w:numId="20" w16cid:durableId="736435808">
    <w:abstractNumId w:val="34"/>
  </w:num>
  <w:num w:numId="21" w16cid:durableId="1779593588">
    <w:abstractNumId w:val="44"/>
  </w:num>
  <w:num w:numId="22" w16cid:durableId="1333798415">
    <w:abstractNumId w:val="57"/>
  </w:num>
  <w:num w:numId="23" w16cid:durableId="2084258040">
    <w:abstractNumId w:val="50"/>
  </w:num>
  <w:num w:numId="24" w16cid:durableId="684555456">
    <w:abstractNumId w:val="29"/>
  </w:num>
  <w:num w:numId="25" w16cid:durableId="442920702">
    <w:abstractNumId w:val="40"/>
  </w:num>
  <w:num w:numId="26" w16cid:durableId="1564439505">
    <w:abstractNumId w:val="51"/>
  </w:num>
  <w:num w:numId="27" w16cid:durableId="1086415291">
    <w:abstractNumId w:val="48"/>
  </w:num>
  <w:num w:numId="28" w16cid:durableId="263615919">
    <w:abstractNumId w:val="41"/>
  </w:num>
  <w:num w:numId="29" w16cid:durableId="560364827">
    <w:abstractNumId w:val="43"/>
  </w:num>
  <w:num w:numId="30" w16cid:durableId="660156885">
    <w:abstractNumId w:val="47"/>
  </w:num>
  <w:num w:numId="31" w16cid:durableId="1051349225">
    <w:abstractNumId w:val="38"/>
  </w:num>
  <w:num w:numId="32" w16cid:durableId="1035740515">
    <w:abstractNumId w:val="5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6D"/>
    <w:rsid w:val="0001602E"/>
    <w:rsid w:val="0002055A"/>
    <w:rsid w:val="00046109"/>
    <w:rsid w:val="000518B5"/>
    <w:rsid w:val="000656E5"/>
    <w:rsid w:val="00071952"/>
    <w:rsid w:val="000746A9"/>
    <w:rsid w:val="00094FC6"/>
    <w:rsid w:val="000B7721"/>
    <w:rsid w:val="00100CB9"/>
    <w:rsid w:val="00143CE8"/>
    <w:rsid w:val="0016030E"/>
    <w:rsid w:val="00160846"/>
    <w:rsid w:val="00163FBF"/>
    <w:rsid w:val="001740A3"/>
    <w:rsid w:val="001A1F5B"/>
    <w:rsid w:val="001B62C5"/>
    <w:rsid w:val="00231857"/>
    <w:rsid w:val="00271937"/>
    <w:rsid w:val="002D0752"/>
    <w:rsid w:val="002D288C"/>
    <w:rsid w:val="002E10CA"/>
    <w:rsid w:val="002E4938"/>
    <w:rsid w:val="002F2E22"/>
    <w:rsid w:val="0036393B"/>
    <w:rsid w:val="00364B0B"/>
    <w:rsid w:val="00375F77"/>
    <w:rsid w:val="00386E67"/>
    <w:rsid w:val="00392C3B"/>
    <w:rsid w:val="003B30A1"/>
    <w:rsid w:val="003D38E9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52B86"/>
    <w:rsid w:val="00455634"/>
    <w:rsid w:val="00472CD8"/>
    <w:rsid w:val="00481269"/>
    <w:rsid w:val="004A1EF3"/>
    <w:rsid w:val="004B5751"/>
    <w:rsid w:val="004E6445"/>
    <w:rsid w:val="00550549"/>
    <w:rsid w:val="00554546"/>
    <w:rsid w:val="0055458C"/>
    <w:rsid w:val="005576ED"/>
    <w:rsid w:val="00575BBB"/>
    <w:rsid w:val="005A5B2E"/>
    <w:rsid w:val="005B06D0"/>
    <w:rsid w:val="005C3497"/>
    <w:rsid w:val="005C7288"/>
    <w:rsid w:val="005D4163"/>
    <w:rsid w:val="005E648B"/>
    <w:rsid w:val="00614936"/>
    <w:rsid w:val="00631BB4"/>
    <w:rsid w:val="0063557C"/>
    <w:rsid w:val="00636DC4"/>
    <w:rsid w:val="00646D45"/>
    <w:rsid w:val="00653580"/>
    <w:rsid w:val="00671F2A"/>
    <w:rsid w:val="00687EB0"/>
    <w:rsid w:val="006A1153"/>
    <w:rsid w:val="006C1A5E"/>
    <w:rsid w:val="006C201A"/>
    <w:rsid w:val="006C4370"/>
    <w:rsid w:val="0072669C"/>
    <w:rsid w:val="00734D79"/>
    <w:rsid w:val="00745A11"/>
    <w:rsid w:val="0077156B"/>
    <w:rsid w:val="00784723"/>
    <w:rsid w:val="007D2333"/>
    <w:rsid w:val="007D2644"/>
    <w:rsid w:val="007D7278"/>
    <w:rsid w:val="007F71F2"/>
    <w:rsid w:val="00803068"/>
    <w:rsid w:val="008346D7"/>
    <w:rsid w:val="00841FD5"/>
    <w:rsid w:val="008469FD"/>
    <w:rsid w:val="00875B92"/>
    <w:rsid w:val="008867C5"/>
    <w:rsid w:val="00912AEF"/>
    <w:rsid w:val="0091587D"/>
    <w:rsid w:val="009175AB"/>
    <w:rsid w:val="009267A8"/>
    <w:rsid w:val="009A5C3D"/>
    <w:rsid w:val="009C200C"/>
    <w:rsid w:val="009D0E0A"/>
    <w:rsid w:val="009F7FE0"/>
    <w:rsid w:val="00A0289C"/>
    <w:rsid w:val="00A144BF"/>
    <w:rsid w:val="00A21EBF"/>
    <w:rsid w:val="00A23D3B"/>
    <w:rsid w:val="00A255D0"/>
    <w:rsid w:val="00A46747"/>
    <w:rsid w:val="00A56879"/>
    <w:rsid w:val="00A870C5"/>
    <w:rsid w:val="00A905CB"/>
    <w:rsid w:val="00AF1862"/>
    <w:rsid w:val="00AF3737"/>
    <w:rsid w:val="00B25F0E"/>
    <w:rsid w:val="00B265AD"/>
    <w:rsid w:val="00B35FB7"/>
    <w:rsid w:val="00B45ED1"/>
    <w:rsid w:val="00B73E43"/>
    <w:rsid w:val="00B75675"/>
    <w:rsid w:val="00BA27E8"/>
    <w:rsid w:val="00BC4D84"/>
    <w:rsid w:val="00BD3501"/>
    <w:rsid w:val="00BE076D"/>
    <w:rsid w:val="00BE3665"/>
    <w:rsid w:val="00BF13F6"/>
    <w:rsid w:val="00BF398A"/>
    <w:rsid w:val="00BF3FC1"/>
    <w:rsid w:val="00C00E07"/>
    <w:rsid w:val="00C03424"/>
    <w:rsid w:val="00C0470E"/>
    <w:rsid w:val="00C2334E"/>
    <w:rsid w:val="00C30968"/>
    <w:rsid w:val="00C32AB2"/>
    <w:rsid w:val="00C63D46"/>
    <w:rsid w:val="00C83185"/>
    <w:rsid w:val="00CA363F"/>
    <w:rsid w:val="00CA476B"/>
    <w:rsid w:val="00CC7C73"/>
    <w:rsid w:val="00CD16E3"/>
    <w:rsid w:val="00CF26A6"/>
    <w:rsid w:val="00D528FE"/>
    <w:rsid w:val="00D67C27"/>
    <w:rsid w:val="00D716F5"/>
    <w:rsid w:val="00D732D9"/>
    <w:rsid w:val="00D74ED0"/>
    <w:rsid w:val="00D9115F"/>
    <w:rsid w:val="00DC39E5"/>
    <w:rsid w:val="00DD3499"/>
    <w:rsid w:val="00E05451"/>
    <w:rsid w:val="00E23672"/>
    <w:rsid w:val="00E30021"/>
    <w:rsid w:val="00E369C8"/>
    <w:rsid w:val="00E41A87"/>
    <w:rsid w:val="00E8003F"/>
    <w:rsid w:val="00E81A60"/>
    <w:rsid w:val="00E8727D"/>
    <w:rsid w:val="00E90C1B"/>
    <w:rsid w:val="00EC4EB6"/>
    <w:rsid w:val="00EE2AB3"/>
    <w:rsid w:val="00EE3015"/>
    <w:rsid w:val="00EE644B"/>
    <w:rsid w:val="00F0026C"/>
    <w:rsid w:val="00F14DDC"/>
    <w:rsid w:val="00F63380"/>
    <w:rsid w:val="00F6693F"/>
    <w:rsid w:val="00FA60A8"/>
    <w:rsid w:val="00FA6BF1"/>
    <w:rsid w:val="00FB06B5"/>
    <w:rsid w:val="00FB3D52"/>
    <w:rsid w:val="00FB5DB6"/>
    <w:rsid w:val="00FE1B28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EAA1-964C-44A5-B4EC-3D53CAB5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Nykiel</cp:lastModifiedBy>
  <cp:revision>28</cp:revision>
  <cp:lastPrinted>2025-12-29T11:19:00Z</cp:lastPrinted>
  <dcterms:created xsi:type="dcterms:W3CDTF">2019-11-29T08:34:00Z</dcterms:created>
  <dcterms:modified xsi:type="dcterms:W3CDTF">2025-12-29T11:34:00Z</dcterms:modified>
</cp:coreProperties>
</file>