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79E1" w14:textId="433E051C" w:rsidR="006A1153" w:rsidRPr="006A1153" w:rsidRDefault="006A1153" w:rsidP="006A1153">
      <w:pPr>
        <w:spacing w:before="100" w:beforeAutospacing="1" w:after="120" w:line="240" w:lineRule="auto"/>
        <w:ind w:left="567" w:hanging="567"/>
        <w:jc w:val="right"/>
        <w:rPr>
          <w:rFonts w:cstheme="minorHAnsi"/>
        </w:rPr>
      </w:pPr>
      <w:r w:rsidRPr="006A1153">
        <w:rPr>
          <w:rFonts w:cstheme="minorHAnsi"/>
        </w:rPr>
        <w:t>Data: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4F3C0C55" w14:textId="5969DB62" w:rsidR="00FF14BF" w:rsidRDefault="002E10CA" w:rsidP="00745A11">
      <w:pPr>
        <w:spacing w:before="100" w:beforeAutospacing="1" w:after="120" w:line="240" w:lineRule="auto"/>
        <w:ind w:left="567" w:hanging="567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  <w:r w:rsidR="002D288C">
        <w:rPr>
          <w:rFonts w:cstheme="minorHAnsi"/>
          <w:b/>
        </w:rPr>
        <w:t xml:space="preserve"> </w:t>
      </w:r>
      <w:r w:rsidR="006A1153">
        <w:rPr>
          <w:rFonts w:cstheme="minorHAnsi"/>
          <w:b/>
        </w:rPr>
        <w:t>do zapytania ofertowego</w:t>
      </w:r>
      <w:r w:rsidR="00BF398A">
        <w:rPr>
          <w:rFonts w:cstheme="minorHAnsi"/>
          <w:b/>
        </w:rPr>
        <w:t xml:space="preserve"> </w:t>
      </w:r>
      <w:r w:rsidR="00F20B83">
        <w:rPr>
          <w:rFonts w:cstheme="minorHAnsi"/>
          <w:b/>
        </w:rPr>
        <w:t>1</w:t>
      </w:r>
      <w:r w:rsidR="00B25F0E">
        <w:rPr>
          <w:rFonts w:cstheme="minorHAnsi"/>
          <w:b/>
        </w:rPr>
        <w:t>/202</w:t>
      </w:r>
      <w:r w:rsidR="00F20B83">
        <w:rPr>
          <w:rFonts w:cstheme="minorHAnsi"/>
          <w:b/>
        </w:rPr>
        <w:t>6</w:t>
      </w:r>
      <w:r w:rsidR="00B25F0E">
        <w:rPr>
          <w:rFonts w:cstheme="minorHAnsi"/>
          <w:b/>
        </w:rPr>
        <w:t>/TO</w:t>
      </w:r>
    </w:p>
    <w:p w14:paraId="107CC60E" w14:textId="77777777" w:rsidR="002E10CA" w:rsidRDefault="002E10CA" w:rsidP="002E10CA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OFERENT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2E10CA" w:rsidRPr="00071952" w14:paraId="6FEA3AD4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1DC6BF6F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Nazwa oferenta: </w:t>
            </w:r>
          </w:p>
        </w:tc>
        <w:tc>
          <w:tcPr>
            <w:tcW w:w="8080" w:type="dxa"/>
            <w:vAlign w:val="center"/>
          </w:tcPr>
          <w:p w14:paraId="6CAACF93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7BBF1CE2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07DFBDBF" w14:textId="7624B485" w:rsidR="002E10CA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Siedziba</w:t>
            </w:r>
            <w:r w:rsidR="002E10CA">
              <w:rPr>
                <w:rFonts w:cstheme="minorHAnsi"/>
              </w:rPr>
              <w:t xml:space="preserve"> oferenta:</w:t>
            </w:r>
          </w:p>
        </w:tc>
        <w:tc>
          <w:tcPr>
            <w:tcW w:w="8080" w:type="dxa"/>
            <w:vAlign w:val="center"/>
          </w:tcPr>
          <w:p w14:paraId="2D7EFD10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68862EF9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6DC414A4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080" w:type="dxa"/>
            <w:vAlign w:val="center"/>
          </w:tcPr>
          <w:p w14:paraId="1658D23D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AF1862" w:rsidRPr="00071952" w14:paraId="5FCD7772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27385E6F" w14:textId="63D5B0B9" w:rsidR="00AF1862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e-mail:</w:t>
            </w:r>
          </w:p>
        </w:tc>
        <w:tc>
          <w:tcPr>
            <w:tcW w:w="8080" w:type="dxa"/>
            <w:vAlign w:val="center"/>
          </w:tcPr>
          <w:p w14:paraId="388BA1DD" w14:textId="77777777" w:rsidR="00AF1862" w:rsidRPr="00DC39E5" w:rsidRDefault="00AF1862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537BFFF3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7EC4E4DD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8080" w:type="dxa"/>
            <w:vAlign w:val="center"/>
          </w:tcPr>
          <w:p w14:paraId="628CED64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AF1862" w:rsidRPr="00071952" w14:paraId="78C2950E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5B6FDB7F" w14:textId="53D29B4A" w:rsidR="00AF1862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REGON:</w:t>
            </w:r>
          </w:p>
        </w:tc>
        <w:tc>
          <w:tcPr>
            <w:tcW w:w="8080" w:type="dxa"/>
            <w:vAlign w:val="center"/>
          </w:tcPr>
          <w:p w14:paraId="6D448581" w14:textId="77777777" w:rsidR="00AF1862" w:rsidRPr="00DC39E5" w:rsidRDefault="00AF1862" w:rsidP="00022680">
            <w:pPr>
              <w:rPr>
                <w:rFonts w:cstheme="minorHAnsi"/>
                <w:b/>
              </w:rPr>
            </w:pPr>
          </w:p>
        </w:tc>
      </w:tr>
    </w:tbl>
    <w:p w14:paraId="073B69D7" w14:textId="7C6AF397" w:rsidR="002E10CA" w:rsidRPr="008469FD" w:rsidRDefault="008469FD" w:rsidP="008469FD">
      <w:pPr>
        <w:spacing w:before="100" w:beforeAutospacing="1" w:after="120" w:line="240" w:lineRule="auto"/>
        <w:ind w:left="567" w:hanging="567"/>
        <w:rPr>
          <w:rFonts w:cstheme="minorHAnsi"/>
        </w:rPr>
      </w:pPr>
      <w:r w:rsidRPr="008469FD">
        <w:rPr>
          <w:rFonts w:cstheme="minorHAnsi"/>
        </w:rPr>
        <w:t>Skierowany do:</w:t>
      </w:r>
    </w:p>
    <w:p w14:paraId="4F681722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 xml:space="preserve">PWiK Ostróda Sp. z o.o. </w:t>
      </w:r>
    </w:p>
    <w:p w14:paraId="674C50EF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>Tyrowo 104</w:t>
      </w:r>
    </w:p>
    <w:p w14:paraId="6B43CF9E" w14:textId="0628496B" w:rsidR="00687EB0" w:rsidRPr="008469FD" w:rsidRDefault="008469FD" w:rsidP="008469FD">
      <w:pPr>
        <w:spacing w:after="120" w:line="240" w:lineRule="auto"/>
        <w:ind w:left="567" w:hanging="567"/>
        <w:rPr>
          <w:rFonts w:cstheme="minorHAnsi"/>
          <w:b/>
        </w:rPr>
      </w:pPr>
      <w:r w:rsidRPr="008469FD">
        <w:rPr>
          <w:rFonts w:cstheme="minorHAnsi"/>
          <w:b/>
        </w:rPr>
        <w:t>14-100 Ostróda</w:t>
      </w:r>
      <w:r w:rsidR="00687EB0" w:rsidRPr="008469FD">
        <w:rPr>
          <w:rFonts w:cstheme="minorHAnsi"/>
          <w:b/>
        </w:rPr>
        <w:t xml:space="preserve">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71F2A" w:rsidRPr="00071952" w14:paraId="6057E56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2CF28AB" w14:textId="5F6D14F5" w:rsidR="00671F2A" w:rsidRPr="00671F2A" w:rsidRDefault="00671F2A" w:rsidP="00671F2A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hanging="567"/>
              <w:rPr>
                <w:rFonts w:cstheme="minorHAnsi"/>
                <w:b/>
              </w:rPr>
            </w:pPr>
            <w:r w:rsidRPr="00671F2A">
              <w:rPr>
                <w:rFonts w:cstheme="minorHAnsi"/>
                <w:b/>
              </w:rPr>
              <w:t>Opis spełniania p. II Przedmiotu zamówienia</w:t>
            </w:r>
            <w:r>
              <w:rPr>
                <w:rFonts w:cstheme="minorHAnsi"/>
                <w:b/>
              </w:rPr>
              <w:t xml:space="preserve"> zapytania ofertowego</w:t>
            </w:r>
          </w:p>
        </w:tc>
      </w:tr>
      <w:tr w:rsidR="00100CB9" w:rsidRPr="00071952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7E089951" w14:textId="743F2428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W związku ogłoszeniem do złożenia oferty na: </w:t>
            </w:r>
          </w:p>
          <w:p w14:paraId="2AC367A1" w14:textId="77777777" w:rsidR="00F20B83" w:rsidRDefault="00F20B83" w:rsidP="003B30A1">
            <w:pPr>
              <w:spacing w:before="120" w:after="120"/>
              <w:rPr>
                <w:rFonts w:cstheme="minorHAnsi"/>
                <w:b/>
                <w:bCs/>
              </w:rPr>
            </w:pPr>
            <w:r w:rsidRPr="00F20B83">
              <w:rPr>
                <w:rFonts w:cstheme="minorHAnsi"/>
                <w:b/>
                <w:bCs/>
              </w:rPr>
              <w:t xml:space="preserve">Zakup i dostawa flokulanta Brentamer CL 954 lub Flopam EM 840 HIB do zagęszczania osadu nadmiernego. </w:t>
            </w:r>
          </w:p>
          <w:p w14:paraId="50357A57" w14:textId="3A675F65" w:rsidR="00100CB9" w:rsidRPr="00DC39E5" w:rsidRDefault="003B30A1" w:rsidP="003B30A1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</w:rPr>
              <w:t>S</w:t>
            </w:r>
            <w:r w:rsidRPr="003B30A1">
              <w:rPr>
                <w:rFonts w:cstheme="minorHAnsi"/>
              </w:rPr>
              <w:t>kładam(y) niniejszą ofertę:</w:t>
            </w:r>
          </w:p>
        </w:tc>
      </w:tr>
      <w:tr w:rsidR="005A5B2E" w:rsidRPr="00071952" w14:paraId="1C7DA13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C5ED0D0" w14:textId="0959A816" w:rsidR="005A5B2E" w:rsidRPr="005A5B2E" w:rsidRDefault="003B30A1" w:rsidP="00671F2A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  <w:bCs/>
              </w:rPr>
              <w:t xml:space="preserve">Oferujemy wykonanie przedmiotu zamówienia za kwotę: </w:t>
            </w:r>
            <w:r w:rsidRPr="003B30A1">
              <w:rPr>
                <w:rFonts w:cstheme="minorHAnsi"/>
              </w:rPr>
              <w:t xml:space="preserve"> </w:t>
            </w:r>
          </w:p>
        </w:tc>
      </w:tr>
      <w:tr w:rsidR="003B30A1" w:rsidRPr="00071952" w14:paraId="32DBEC7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815303A" w14:textId="77777777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Netto: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" w:name="Tekst10"/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  <w:bookmarkEnd w:id="1"/>
            <w:r w:rsidRPr="003B30A1">
              <w:rPr>
                <w:rFonts w:cstheme="minorHAnsi"/>
              </w:rPr>
              <w:t xml:space="preserve"> </w:t>
            </w:r>
          </w:p>
          <w:p w14:paraId="02708CF3" w14:textId="0DD2FC4F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netto/: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60191EA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49A543D1" w14:textId="345ED0D9" w:rsid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>VAT:</w:t>
            </w:r>
            <w:r>
              <w:rPr>
                <w:rFonts w:cstheme="minorHAnsi"/>
              </w:rPr>
              <w:t xml:space="preserve">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  <w:p w14:paraId="3070527C" w14:textId="51B1FD69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VAT/: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5159E8C7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3B8025F" w14:textId="77777777" w:rsid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Brutto: </w:t>
            </w:r>
            <w:r w:rsidRPr="003B30A1">
              <w:rPr>
                <w:rFonts w:cstheme="minorHAns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  <w:bookmarkEnd w:id="2"/>
          </w:p>
          <w:p w14:paraId="093F02C5" w14:textId="2F6F2DA6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brutto/: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2520BE7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DD65474" w14:textId="77777777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Oświadczamy, że cena podana powyżej jest niezmienna w okresie realizacji przedmiotu zamówienia i obejmuje wszystkie koszty, jakie Wykonawca ponosi w związku z realizacją przedmiotowego zamówienia.</w:t>
            </w:r>
          </w:p>
          <w:p w14:paraId="25A4A415" w14:textId="1CFF0D1B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Oświadczamy,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zamówienia.</w:t>
            </w:r>
          </w:p>
          <w:p w14:paraId="097C07AF" w14:textId="15C3FA04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</w:t>
            </w:r>
            <w:r w:rsidR="00FA6BF1" w:rsidRPr="00A905CB">
              <w:rPr>
                <w:rFonts w:cstheme="minorHAnsi"/>
              </w:rPr>
              <w:t>y</w:t>
            </w:r>
            <w:r w:rsidRPr="00A905CB">
              <w:rPr>
                <w:rFonts w:cstheme="minorHAnsi"/>
              </w:rPr>
              <w:t>, że spełniamy warunki udziału w postępowaniu, odpowiadające przedmiotowi zamówienia</w:t>
            </w:r>
            <w:r w:rsidR="00E90C1B" w:rsidRPr="00A905CB">
              <w:rPr>
                <w:rFonts w:cstheme="minorHAnsi"/>
              </w:rPr>
              <w:t xml:space="preserve">, w szczególności: </w:t>
            </w:r>
          </w:p>
          <w:p w14:paraId="69240598" w14:textId="77777777" w:rsidR="00F20B83" w:rsidRPr="00F20B83" w:rsidRDefault="00F20B83" w:rsidP="00F20B8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 w:rsidRPr="00F20B83">
              <w:rPr>
                <w:rFonts w:cstheme="minorHAnsi"/>
              </w:rPr>
              <w:t>Dostarczenie w miejsce wskazane na oczyszczalni ścieków.</w:t>
            </w:r>
          </w:p>
          <w:p w14:paraId="5C257C5C" w14:textId="1957DC49" w:rsidR="00E90C1B" w:rsidRPr="00F20B83" w:rsidRDefault="00F20B83" w:rsidP="00F20B8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 w:rsidRPr="00F20B83">
              <w:rPr>
                <w:rFonts w:cstheme="minorHAnsi"/>
              </w:rPr>
              <w:t xml:space="preserve">Dostarczenie kart charakterystyki substancji oraz specyfikacji technicznej. </w:t>
            </w:r>
          </w:p>
        </w:tc>
      </w:tr>
    </w:tbl>
    <w:p w14:paraId="287F5D76" w14:textId="5BEA40BD" w:rsidR="005A5B2E" w:rsidRPr="00F20B83" w:rsidRDefault="003B30A1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Cs/>
          <w:lang w:eastAsia="zh-CN"/>
        </w:rPr>
      </w:pPr>
      <w:r w:rsidRPr="003B30A1">
        <w:rPr>
          <w:rFonts w:eastAsia="Times New Roman" w:cstheme="minorHAnsi"/>
          <w:bCs/>
          <w:lang w:eastAsia="zh-CN"/>
        </w:rPr>
        <w:t>………………….</w:t>
      </w:r>
      <w:r>
        <w:rPr>
          <w:rFonts w:eastAsia="Times New Roman" w:cstheme="minorHAnsi"/>
          <w:bCs/>
          <w:lang w:eastAsia="zh-CN"/>
        </w:rPr>
        <w:t>, dn. …………………….</w:t>
      </w:r>
    </w:p>
    <w:p w14:paraId="2F4A15C7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48324BC8" w14:textId="1DAFC48A" w:rsidR="005A5B2E" w:rsidRPr="005A5B2E" w:rsidRDefault="005A5B2E" w:rsidP="005A5B2E">
      <w:pPr>
        <w:suppressAutoHyphens/>
        <w:spacing w:before="120" w:after="120" w:line="240" w:lineRule="auto"/>
        <w:jc w:val="right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Data i podpis czytelny oferenta</w:t>
      </w:r>
    </w:p>
    <w:sectPr w:rsidR="005A5B2E" w:rsidRPr="005A5B2E" w:rsidSect="00745A11">
      <w:headerReference w:type="default" r:id="rId8"/>
      <w:pgSz w:w="11906" w:h="16838" w:code="9"/>
      <w:pgMar w:top="567" w:right="851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6480" w14:textId="77777777" w:rsidR="00780901" w:rsidRDefault="00780901">
      <w:pPr>
        <w:spacing w:after="0" w:line="240" w:lineRule="auto"/>
      </w:pPr>
      <w:r>
        <w:separator/>
      </w:r>
    </w:p>
  </w:endnote>
  <w:endnote w:type="continuationSeparator" w:id="0">
    <w:p w14:paraId="79379D73" w14:textId="77777777" w:rsidR="00780901" w:rsidRDefault="0078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D223" w14:textId="77777777" w:rsidR="00780901" w:rsidRDefault="00780901">
      <w:pPr>
        <w:spacing w:after="0" w:line="240" w:lineRule="auto"/>
      </w:pPr>
      <w:r>
        <w:separator/>
      </w:r>
    </w:p>
  </w:footnote>
  <w:footnote w:type="continuationSeparator" w:id="0">
    <w:p w14:paraId="17B3FFEF" w14:textId="77777777" w:rsidR="00780901" w:rsidRDefault="0078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8DF" w14:textId="3D62A6D0" w:rsidR="00BF3FC1" w:rsidRDefault="00BF3FC1">
    <w:pPr>
      <w:pStyle w:val="Nagwek"/>
    </w:pPr>
  </w:p>
  <w:p w14:paraId="4BFB74FC" w14:textId="77777777" w:rsidR="0072669C" w:rsidRPr="00355BD1" w:rsidRDefault="0072669C" w:rsidP="00BE076D">
    <w:pPr>
      <w:pStyle w:val="Nagwek"/>
      <w:ind w:left="708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F3F4289"/>
    <w:multiLevelType w:val="hybridMultilevel"/>
    <w:tmpl w:val="A51A7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3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597B0358"/>
    <w:multiLevelType w:val="hybridMultilevel"/>
    <w:tmpl w:val="53D4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67837E4"/>
    <w:multiLevelType w:val="hybridMultilevel"/>
    <w:tmpl w:val="DC264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416844">
    <w:abstractNumId w:val="36"/>
  </w:num>
  <w:num w:numId="2" w16cid:durableId="106037256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437932">
    <w:abstractNumId w:val="7"/>
  </w:num>
  <w:num w:numId="4" w16cid:durableId="1157913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9201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4799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000315">
    <w:abstractNumId w:val="14"/>
    <w:lvlOverride w:ilvl="0">
      <w:startOverride w:val="1"/>
    </w:lvlOverride>
  </w:num>
  <w:num w:numId="8" w16cid:durableId="9214495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8431930">
    <w:abstractNumId w:val="19"/>
    <w:lvlOverride w:ilvl="0">
      <w:startOverride w:val="1"/>
    </w:lvlOverride>
  </w:num>
  <w:num w:numId="10" w16cid:durableId="1188178890">
    <w:abstractNumId w:val="3"/>
    <w:lvlOverride w:ilvl="0">
      <w:startOverride w:val="1"/>
    </w:lvlOverride>
  </w:num>
  <w:num w:numId="11" w16cid:durableId="13499151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5606916">
    <w:abstractNumId w:val="58"/>
  </w:num>
  <w:num w:numId="13" w16cid:durableId="949749740">
    <w:abstractNumId w:val="42"/>
  </w:num>
  <w:num w:numId="14" w16cid:durableId="1768691013">
    <w:abstractNumId w:val="53"/>
  </w:num>
  <w:num w:numId="15" w16cid:durableId="660931750">
    <w:abstractNumId w:val="46"/>
  </w:num>
  <w:num w:numId="16" w16cid:durableId="1296638092">
    <w:abstractNumId w:val="54"/>
  </w:num>
  <w:num w:numId="17" w16cid:durableId="1335302951">
    <w:abstractNumId w:val="26"/>
  </w:num>
  <w:num w:numId="18" w16cid:durableId="159931548">
    <w:abstractNumId w:val="32"/>
  </w:num>
  <w:num w:numId="19" w16cid:durableId="1623806052">
    <w:abstractNumId w:val="30"/>
  </w:num>
  <w:num w:numId="20" w16cid:durableId="736435808">
    <w:abstractNumId w:val="34"/>
  </w:num>
  <w:num w:numId="21" w16cid:durableId="1779593588">
    <w:abstractNumId w:val="44"/>
  </w:num>
  <w:num w:numId="22" w16cid:durableId="1333798415">
    <w:abstractNumId w:val="57"/>
  </w:num>
  <w:num w:numId="23" w16cid:durableId="2084258040">
    <w:abstractNumId w:val="50"/>
  </w:num>
  <w:num w:numId="24" w16cid:durableId="684555456">
    <w:abstractNumId w:val="29"/>
  </w:num>
  <w:num w:numId="25" w16cid:durableId="442920702">
    <w:abstractNumId w:val="40"/>
  </w:num>
  <w:num w:numId="26" w16cid:durableId="1564439505">
    <w:abstractNumId w:val="51"/>
  </w:num>
  <w:num w:numId="27" w16cid:durableId="1086415291">
    <w:abstractNumId w:val="48"/>
  </w:num>
  <w:num w:numId="28" w16cid:durableId="263615919">
    <w:abstractNumId w:val="41"/>
  </w:num>
  <w:num w:numId="29" w16cid:durableId="560364827">
    <w:abstractNumId w:val="43"/>
  </w:num>
  <w:num w:numId="30" w16cid:durableId="660156885">
    <w:abstractNumId w:val="47"/>
  </w:num>
  <w:num w:numId="31" w16cid:durableId="1051349225">
    <w:abstractNumId w:val="38"/>
  </w:num>
  <w:num w:numId="32" w16cid:durableId="1035740515">
    <w:abstractNumId w:val="5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6D"/>
    <w:rsid w:val="0001602E"/>
    <w:rsid w:val="0002055A"/>
    <w:rsid w:val="00046109"/>
    <w:rsid w:val="000518B5"/>
    <w:rsid w:val="000656E5"/>
    <w:rsid w:val="00071952"/>
    <w:rsid w:val="000746A9"/>
    <w:rsid w:val="00094FC6"/>
    <w:rsid w:val="000B7721"/>
    <w:rsid w:val="00100CB9"/>
    <w:rsid w:val="00143CE8"/>
    <w:rsid w:val="0016030E"/>
    <w:rsid w:val="00160846"/>
    <w:rsid w:val="00163FBF"/>
    <w:rsid w:val="001740A3"/>
    <w:rsid w:val="001A1F5B"/>
    <w:rsid w:val="001B62C5"/>
    <w:rsid w:val="00231857"/>
    <w:rsid w:val="00271937"/>
    <w:rsid w:val="002D0752"/>
    <w:rsid w:val="002D288C"/>
    <w:rsid w:val="002E10CA"/>
    <w:rsid w:val="002E4938"/>
    <w:rsid w:val="002F2E22"/>
    <w:rsid w:val="0036393B"/>
    <w:rsid w:val="00364B0B"/>
    <w:rsid w:val="00375F77"/>
    <w:rsid w:val="00386E67"/>
    <w:rsid w:val="00392C3B"/>
    <w:rsid w:val="003B30A1"/>
    <w:rsid w:val="003D38E9"/>
    <w:rsid w:val="003E3EAC"/>
    <w:rsid w:val="003F28AE"/>
    <w:rsid w:val="003F7E79"/>
    <w:rsid w:val="004057B5"/>
    <w:rsid w:val="00407DA5"/>
    <w:rsid w:val="00424F4D"/>
    <w:rsid w:val="00427AEB"/>
    <w:rsid w:val="00431976"/>
    <w:rsid w:val="00434EE6"/>
    <w:rsid w:val="00452B86"/>
    <w:rsid w:val="00455634"/>
    <w:rsid w:val="00472CD8"/>
    <w:rsid w:val="00481269"/>
    <w:rsid w:val="004A1EF3"/>
    <w:rsid w:val="004B5751"/>
    <w:rsid w:val="004E6445"/>
    <w:rsid w:val="00550549"/>
    <w:rsid w:val="00554546"/>
    <w:rsid w:val="0055458C"/>
    <w:rsid w:val="005576ED"/>
    <w:rsid w:val="00575BBB"/>
    <w:rsid w:val="005A5B2E"/>
    <w:rsid w:val="005B06D0"/>
    <w:rsid w:val="005C3497"/>
    <w:rsid w:val="005C7288"/>
    <w:rsid w:val="005D4163"/>
    <w:rsid w:val="005E648B"/>
    <w:rsid w:val="00614936"/>
    <w:rsid w:val="00631BB4"/>
    <w:rsid w:val="0063557C"/>
    <w:rsid w:val="00636DC4"/>
    <w:rsid w:val="00646D45"/>
    <w:rsid w:val="00653580"/>
    <w:rsid w:val="00671F2A"/>
    <w:rsid w:val="00687EB0"/>
    <w:rsid w:val="006A1153"/>
    <w:rsid w:val="006C1A5E"/>
    <w:rsid w:val="006C201A"/>
    <w:rsid w:val="006C4370"/>
    <w:rsid w:val="0072669C"/>
    <w:rsid w:val="00734D79"/>
    <w:rsid w:val="00745A11"/>
    <w:rsid w:val="0077156B"/>
    <w:rsid w:val="00780901"/>
    <w:rsid w:val="00784723"/>
    <w:rsid w:val="007D2333"/>
    <w:rsid w:val="007D2644"/>
    <w:rsid w:val="007D7278"/>
    <w:rsid w:val="007F71F2"/>
    <w:rsid w:val="00803068"/>
    <w:rsid w:val="008346D7"/>
    <w:rsid w:val="00841FD5"/>
    <w:rsid w:val="008469FD"/>
    <w:rsid w:val="00875B92"/>
    <w:rsid w:val="008867C5"/>
    <w:rsid w:val="00912AEF"/>
    <w:rsid w:val="0091587D"/>
    <w:rsid w:val="009175AB"/>
    <w:rsid w:val="009267A8"/>
    <w:rsid w:val="009A5C3D"/>
    <w:rsid w:val="009C200C"/>
    <w:rsid w:val="009D0E0A"/>
    <w:rsid w:val="009F7FE0"/>
    <w:rsid w:val="00A0289C"/>
    <w:rsid w:val="00A144BF"/>
    <w:rsid w:val="00A21EBF"/>
    <w:rsid w:val="00A23D3B"/>
    <w:rsid w:val="00A255D0"/>
    <w:rsid w:val="00A46747"/>
    <w:rsid w:val="00A56879"/>
    <w:rsid w:val="00A870C5"/>
    <w:rsid w:val="00A905CB"/>
    <w:rsid w:val="00AF1862"/>
    <w:rsid w:val="00AF3737"/>
    <w:rsid w:val="00B25F0E"/>
    <w:rsid w:val="00B265AD"/>
    <w:rsid w:val="00B35FB7"/>
    <w:rsid w:val="00B45ED1"/>
    <w:rsid w:val="00B73E43"/>
    <w:rsid w:val="00B75675"/>
    <w:rsid w:val="00BA27E8"/>
    <w:rsid w:val="00BC4D84"/>
    <w:rsid w:val="00BD3501"/>
    <w:rsid w:val="00BE076D"/>
    <w:rsid w:val="00BE3665"/>
    <w:rsid w:val="00BF13F6"/>
    <w:rsid w:val="00BF398A"/>
    <w:rsid w:val="00BF3FC1"/>
    <w:rsid w:val="00C00E07"/>
    <w:rsid w:val="00C03424"/>
    <w:rsid w:val="00C0470E"/>
    <w:rsid w:val="00C2334E"/>
    <w:rsid w:val="00C30968"/>
    <w:rsid w:val="00C32AB2"/>
    <w:rsid w:val="00C63D46"/>
    <w:rsid w:val="00C83185"/>
    <w:rsid w:val="00CA363F"/>
    <w:rsid w:val="00CA476B"/>
    <w:rsid w:val="00CC7C73"/>
    <w:rsid w:val="00CD16E3"/>
    <w:rsid w:val="00CF26A6"/>
    <w:rsid w:val="00D030AB"/>
    <w:rsid w:val="00D528FE"/>
    <w:rsid w:val="00D67C27"/>
    <w:rsid w:val="00D716F5"/>
    <w:rsid w:val="00D732D9"/>
    <w:rsid w:val="00D74ED0"/>
    <w:rsid w:val="00D9115F"/>
    <w:rsid w:val="00DC39E5"/>
    <w:rsid w:val="00DD3499"/>
    <w:rsid w:val="00E05451"/>
    <w:rsid w:val="00E23672"/>
    <w:rsid w:val="00E30021"/>
    <w:rsid w:val="00E369C8"/>
    <w:rsid w:val="00E41A87"/>
    <w:rsid w:val="00E8003F"/>
    <w:rsid w:val="00E81A60"/>
    <w:rsid w:val="00E8727D"/>
    <w:rsid w:val="00E90C1B"/>
    <w:rsid w:val="00EC4EB6"/>
    <w:rsid w:val="00EE2AB3"/>
    <w:rsid w:val="00EE3015"/>
    <w:rsid w:val="00EE644B"/>
    <w:rsid w:val="00F0026C"/>
    <w:rsid w:val="00F14DDC"/>
    <w:rsid w:val="00F20B83"/>
    <w:rsid w:val="00F63380"/>
    <w:rsid w:val="00F6693F"/>
    <w:rsid w:val="00FA60A8"/>
    <w:rsid w:val="00FA6BF1"/>
    <w:rsid w:val="00FB06B5"/>
    <w:rsid w:val="00FB3D52"/>
    <w:rsid w:val="00FB5DB6"/>
    <w:rsid w:val="00FE1B28"/>
    <w:rsid w:val="00FE34F6"/>
    <w:rsid w:val="00FE751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EAA1-964C-44A5-B4EC-3D53CAB5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Nykiel</cp:lastModifiedBy>
  <cp:revision>29</cp:revision>
  <cp:lastPrinted>2025-12-29T11:19:00Z</cp:lastPrinted>
  <dcterms:created xsi:type="dcterms:W3CDTF">2019-11-29T08:34:00Z</dcterms:created>
  <dcterms:modified xsi:type="dcterms:W3CDTF">2026-02-03T12:39:00Z</dcterms:modified>
</cp:coreProperties>
</file>