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57A00161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BF398A">
        <w:rPr>
          <w:rFonts w:cstheme="minorHAnsi"/>
          <w:b/>
        </w:rPr>
        <w:t xml:space="preserve"> </w:t>
      </w:r>
      <w:r w:rsidR="004E7D62">
        <w:rPr>
          <w:rFonts w:cstheme="minorHAnsi"/>
          <w:b/>
        </w:rPr>
        <w:t>2</w:t>
      </w:r>
      <w:r w:rsidR="00B25F0E">
        <w:rPr>
          <w:rFonts w:cstheme="minorHAnsi"/>
          <w:b/>
        </w:rPr>
        <w:t>/202</w:t>
      </w:r>
      <w:r w:rsidR="00F20B83">
        <w:rPr>
          <w:rFonts w:cstheme="minorHAnsi"/>
          <w:b/>
        </w:rPr>
        <w:t>6</w:t>
      </w:r>
      <w:r w:rsidR="00B25F0E">
        <w:rPr>
          <w:rFonts w:cstheme="minorHAnsi"/>
          <w:b/>
        </w:rPr>
        <w:t>/TO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2E10CA" w:rsidRPr="00071952" w14:paraId="6FEA3AD4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080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07DFBDBF" w14:textId="7624B485" w:rsidR="002E10CA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Siedziba</w:t>
            </w:r>
            <w:r w:rsidR="002E10CA">
              <w:rPr>
                <w:rFonts w:cstheme="minorHAnsi"/>
              </w:rPr>
              <w:t xml:space="preserve"> oferenta:</w:t>
            </w:r>
          </w:p>
        </w:tc>
        <w:tc>
          <w:tcPr>
            <w:tcW w:w="8080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80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5FCD777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27385E6F" w14:textId="63D5B0B9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vAlign w:val="center"/>
          </w:tcPr>
          <w:p w14:paraId="388BA1DD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080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78C2950E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5B6FDB7F" w14:textId="53D29B4A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8080" w:type="dxa"/>
            <w:vAlign w:val="center"/>
          </w:tcPr>
          <w:p w14:paraId="6D448581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F2A" w:rsidRPr="00071952" w14:paraId="6057E56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CF28AB" w14:textId="5F6D14F5" w:rsidR="00671F2A" w:rsidRPr="00671F2A" w:rsidRDefault="00671F2A" w:rsidP="00671F2A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hanging="567"/>
              <w:rPr>
                <w:rFonts w:cstheme="minorHAnsi"/>
                <w:b/>
              </w:rPr>
            </w:pPr>
            <w:r w:rsidRPr="00671F2A">
              <w:rPr>
                <w:rFonts w:cstheme="minorHAnsi"/>
                <w:b/>
              </w:rPr>
              <w:t>Opis spełniania p. II Przedmiotu zamówienia</w:t>
            </w:r>
            <w:r>
              <w:rPr>
                <w:rFonts w:cstheme="minorHAnsi"/>
                <w:b/>
              </w:rPr>
              <w:t xml:space="preserve"> zapytania ofertowego</w:t>
            </w:r>
          </w:p>
        </w:tc>
      </w:tr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7E089951" w14:textId="743F2428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W związku ogłoszeniem do złożenia oferty na: </w:t>
            </w:r>
          </w:p>
          <w:p w14:paraId="52430372" w14:textId="77777777" w:rsidR="000077C5" w:rsidRDefault="000077C5" w:rsidP="003B30A1">
            <w:pPr>
              <w:spacing w:before="120" w:after="120"/>
              <w:rPr>
                <w:rFonts w:cstheme="minorHAnsi"/>
                <w:b/>
                <w:bCs/>
              </w:rPr>
            </w:pPr>
            <w:r w:rsidRPr="000077C5">
              <w:rPr>
                <w:rFonts w:cstheme="minorHAnsi"/>
                <w:b/>
                <w:bCs/>
              </w:rPr>
              <w:t xml:space="preserve">Zakup i dostawa </w:t>
            </w:r>
            <w:proofErr w:type="spellStart"/>
            <w:r w:rsidRPr="000077C5">
              <w:rPr>
                <w:rFonts w:cstheme="minorHAnsi"/>
                <w:b/>
                <w:bCs/>
              </w:rPr>
              <w:t>flokulanta</w:t>
            </w:r>
            <w:proofErr w:type="spellEnd"/>
            <w:r w:rsidRPr="000077C5">
              <w:rPr>
                <w:rFonts w:cstheme="minorHAnsi"/>
                <w:b/>
                <w:bCs/>
              </w:rPr>
              <w:t xml:space="preserve"> FLOPAM EM 640 LOB odwadniania przefermentowanych osadów ściekowych. </w:t>
            </w:r>
          </w:p>
          <w:p w14:paraId="50357A57" w14:textId="0F2324AF" w:rsidR="00100CB9" w:rsidRPr="00DC39E5" w:rsidRDefault="003B30A1" w:rsidP="003B30A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3B30A1">
              <w:rPr>
                <w:rFonts w:cstheme="minorHAnsi"/>
              </w:rPr>
              <w:t>kładam(y) niniejszą ofertę: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959A816" w:rsidR="005A5B2E" w:rsidRPr="005A5B2E" w:rsidRDefault="003B30A1" w:rsidP="00671F2A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  <w:bCs/>
              </w:rPr>
              <w:t xml:space="preserve">Oferujemy wykonanie przedmiotu zamówienia za kwotę: </w:t>
            </w:r>
            <w:r w:rsidRPr="003B30A1">
              <w:rPr>
                <w:rFonts w:cstheme="minorHAnsi"/>
              </w:rPr>
              <w:t xml:space="preserve"> </w:t>
            </w:r>
          </w:p>
        </w:tc>
      </w:tr>
      <w:tr w:rsidR="003B30A1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815303A" w14:textId="77777777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Netto: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1"/>
            <w:r w:rsidRPr="003B30A1">
              <w:rPr>
                <w:rFonts w:cstheme="minorHAnsi"/>
              </w:rPr>
              <w:t xml:space="preserve"> </w:t>
            </w:r>
          </w:p>
          <w:p w14:paraId="02708CF3" w14:textId="0DD2FC4F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netto/: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60191EA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9A543D1" w14:textId="345ED0D9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>VAT:</w:t>
            </w:r>
            <w:r>
              <w:rPr>
                <w:rFonts w:cstheme="minorHAnsi"/>
              </w:rPr>
              <w:t xml:space="preserve">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  <w:p w14:paraId="3070527C" w14:textId="51B1FD69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VAT/: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3B8025F" w14:textId="77777777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Brutto: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2"/>
          </w:p>
          <w:p w14:paraId="093F02C5" w14:textId="2F6F2DA6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brutto/: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2520BE7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DD65474" w14:textId="77777777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cena podana powyżej jest niezmienna w okresie realizacji przedmiotu zamówienia i obejmuje wszystkie koszty, jakie Wykonawca ponosi w związku z realizacją przedmiotowego zamówienia.</w:t>
            </w:r>
          </w:p>
          <w:p w14:paraId="25A4A415" w14:textId="1CFF0D1B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      </w:r>
          </w:p>
          <w:p w14:paraId="097C07AF" w14:textId="15C3FA04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</w:t>
            </w:r>
            <w:r w:rsidR="00FA6BF1" w:rsidRPr="00A905CB">
              <w:rPr>
                <w:rFonts w:cstheme="minorHAnsi"/>
              </w:rPr>
              <w:t>y</w:t>
            </w:r>
            <w:r w:rsidRPr="00A905CB">
              <w:rPr>
                <w:rFonts w:cstheme="minorHAnsi"/>
              </w:rPr>
              <w:t>, że spełniamy warunki udziału w postępowaniu, odpowiadające przedmiotowi zamówienia</w:t>
            </w:r>
            <w:r w:rsidR="00E90C1B" w:rsidRPr="00A905CB">
              <w:rPr>
                <w:rFonts w:cstheme="minorHAnsi"/>
              </w:rPr>
              <w:t xml:space="preserve">, w szczególności: </w:t>
            </w:r>
          </w:p>
          <w:p w14:paraId="69240598" w14:textId="77777777" w:rsidR="00F20B83" w:rsidRPr="00F20B83" w:rsidRDefault="00F20B83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F20B83">
              <w:rPr>
                <w:rFonts w:cstheme="minorHAnsi"/>
              </w:rPr>
              <w:t>Dostarczenie w miejsce wskazane na oczyszczalni ścieków.</w:t>
            </w:r>
          </w:p>
          <w:p w14:paraId="5C257C5C" w14:textId="1957DC49" w:rsidR="00E90C1B" w:rsidRPr="00F20B83" w:rsidRDefault="00F20B83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F20B83">
              <w:rPr>
                <w:rFonts w:cstheme="minorHAnsi"/>
              </w:rPr>
              <w:t xml:space="preserve">Dostarczenie kart charakterystyki substancji oraz specyfikacji technicznej. </w:t>
            </w:r>
          </w:p>
        </w:tc>
      </w:tr>
    </w:tbl>
    <w:p w14:paraId="287F5D76" w14:textId="5BEA40BD" w:rsidR="005A5B2E" w:rsidRPr="00F20B83" w:rsidRDefault="003B30A1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lang w:eastAsia="zh-CN"/>
        </w:rPr>
      </w:pPr>
      <w:r w:rsidRPr="003B30A1">
        <w:rPr>
          <w:rFonts w:eastAsia="Times New Roman" w:cstheme="minorHAnsi"/>
          <w:bCs/>
          <w:lang w:eastAsia="zh-CN"/>
        </w:rPr>
        <w:t>………………….</w:t>
      </w:r>
      <w:r>
        <w:rPr>
          <w:rFonts w:eastAsia="Times New Roman" w:cstheme="minorHAnsi"/>
          <w:bCs/>
          <w:lang w:eastAsia="zh-CN"/>
        </w:rPr>
        <w:t>, dn. …………………….</w:t>
      </w: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B45E" w14:textId="77777777" w:rsidR="00D20EF5" w:rsidRDefault="00D20EF5">
      <w:pPr>
        <w:spacing w:after="0" w:line="240" w:lineRule="auto"/>
      </w:pPr>
      <w:r>
        <w:separator/>
      </w:r>
    </w:p>
  </w:endnote>
  <w:endnote w:type="continuationSeparator" w:id="0">
    <w:p w14:paraId="00243FD0" w14:textId="77777777" w:rsidR="00D20EF5" w:rsidRDefault="00D2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CCBB" w14:textId="77777777" w:rsidR="00D20EF5" w:rsidRDefault="00D20EF5">
      <w:pPr>
        <w:spacing w:after="0" w:line="240" w:lineRule="auto"/>
      </w:pPr>
      <w:r>
        <w:separator/>
      </w:r>
    </w:p>
  </w:footnote>
  <w:footnote w:type="continuationSeparator" w:id="0">
    <w:p w14:paraId="1E8D96C4" w14:textId="77777777" w:rsidR="00D20EF5" w:rsidRDefault="00D2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3F4289"/>
    <w:multiLevelType w:val="hybridMultilevel"/>
    <w:tmpl w:val="A51A7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53D4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7837E4"/>
    <w:multiLevelType w:val="hybridMultilevel"/>
    <w:tmpl w:val="DC264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416844">
    <w:abstractNumId w:val="36"/>
  </w:num>
  <w:num w:numId="2" w16cid:durableId="10603725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437932">
    <w:abstractNumId w:val="7"/>
  </w:num>
  <w:num w:numId="4" w16cid:durableId="1157913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920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00315">
    <w:abstractNumId w:val="14"/>
    <w:lvlOverride w:ilvl="0">
      <w:startOverride w:val="1"/>
    </w:lvlOverride>
  </w:num>
  <w:num w:numId="8" w16cid:durableId="92144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431930">
    <w:abstractNumId w:val="19"/>
    <w:lvlOverride w:ilvl="0">
      <w:startOverride w:val="1"/>
    </w:lvlOverride>
  </w:num>
  <w:num w:numId="10" w16cid:durableId="1188178890">
    <w:abstractNumId w:val="3"/>
    <w:lvlOverride w:ilvl="0">
      <w:startOverride w:val="1"/>
    </w:lvlOverride>
  </w:num>
  <w:num w:numId="11" w16cid:durableId="1349915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06916">
    <w:abstractNumId w:val="58"/>
  </w:num>
  <w:num w:numId="13" w16cid:durableId="949749740">
    <w:abstractNumId w:val="42"/>
  </w:num>
  <w:num w:numId="14" w16cid:durableId="1768691013">
    <w:abstractNumId w:val="53"/>
  </w:num>
  <w:num w:numId="15" w16cid:durableId="660931750">
    <w:abstractNumId w:val="46"/>
  </w:num>
  <w:num w:numId="16" w16cid:durableId="1296638092">
    <w:abstractNumId w:val="54"/>
  </w:num>
  <w:num w:numId="17" w16cid:durableId="1335302951">
    <w:abstractNumId w:val="26"/>
  </w:num>
  <w:num w:numId="18" w16cid:durableId="159931548">
    <w:abstractNumId w:val="32"/>
  </w:num>
  <w:num w:numId="19" w16cid:durableId="1623806052">
    <w:abstractNumId w:val="30"/>
  </w:num>
  <w:num w:numId="20" w16cid:durableId="736435808">
    <w:abstractNumId w:val="34"/>
  </w:num>
  <w:num w:numId="21" w16cid:durableId="1779593588">
    <w:abstractNumId w:val="44"/>
  </w:num>
  <w:num w:numId="22" w16cid:durableId="1333798415">
    <w:abstractNumId w:val="57"/>
  </w:num>
  <w:num w:numId="23" w16cid:durableId="2084258040">
    <w:abstractNumId w:val="50"/>
  </w:num>
  <w:num w:numId="24" w16cid:durableId="684555456">
    <w:abstractNumId w:val="29"/>
  </w:num>
  <w:num w:numId="25" w16cid:durableId="442920702">
    <w:abstractNumId w:val="40"/>
  </w:num>
  <w:num w:numId="26" w16cid:durableId="1564439505">
    <w:abstractNumId w:val="51"/>
  </w:num>
  <w:num w:numId="27" w16cid:durableId="1086415291">
    <w:abstractNumId w:val="48"/>
  </w:num>
  <w:num w:numId="28" w16cid:durableId="263615919">
    <w:abstractNumId w:val="41"/>
  </w:num>
  <w:num w:numId="29" w16cid:durableId="560364827">
    <w:abstractNumId w:val="43"/>
  </w:num>
  <w:num w:numId="30" w16cid:durableId="660156885">
    <w:abstractNumId w:val="47"/>
  </w:num>
  <w:num w:numId="31" w16cid:durableId="1051349225">
    <w:abstractNumId w:val="38"/>
  </w:num>
  <w:num w:numId="32" w16cid:durableId="1035740515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077C5"/>
    <w:rsid w:val="0001602E"/>
    <w:rsid w:val="0002055A"/>
    <w:rsid w:val="00046109"/>
    <w:rsid w:val="000518B5"/>
    <w:rsid w:val="000656E5"/>
    <w:rsid w:val="00071952"/>
    <w:rsid w:val="000746A9"/>
    <w:rsid w:val="00094FC6"/>
    <w:rsid w:val="000B7721"/>
    <w:rsid w:val="00100CB9"/>
    <w:rsid w:val="00143CE8"/>
    <w:rsid w:val="0016030E"/>
    <w:rsid w:val="00160846"/>
    <w:rsid w:val="00163FBF"/>
    <w:rsid w:val="001740A3"/>
    <w:rsid w:val="001A1F5B"/>
    <w:rsid w:val="001B62C5"/>
    <w:rsid w:val="00231857"/>
    <w:rsid w:val="00271937"/>
    <w:rsid w:val="002D0752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B30A1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72CD8"/>
    <w:rsid w:val="00481269"/>
    <w:rsid w:val="004A1EF3"/>
    <w:rsid w:val="004B5751"/>
    <w:rsid w:val="004E6445"/>
    <w:rsid w:val="004E7D62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5E648B"/>
    <w:rsid w:val="00614936"/>
    <w:rsid w:val="00631BB4"/>
    <w:rsid w:val="0063557C"/>
    <w:rsid w:val="00636DC4"/>
    <w:rsid w:val="00646D45"/>
    <w:rsid w:val="00653580"/>
    <w:rsid w:val="00671F2A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80901"/>
    <w:rsid w:val="00784723"/>
    <w:rsid w:val="007D2333"/>
    <w:rsid w:val="007D2644"/>
    <w:rsid w:val="007D7278"/>
    <w:rsid w:val="007F71F2"/>
    <w:rsid w:val="00803068"/>
    <w:rsid w:val="008346D7"/>
    <w:rsid w:val="00841FD5"/>
    <w:rsid w:val="008469FD"/>
    <w:rsid w:val="00875B92"/>
    <w:rsid w:val="008867C5"/>
    <w:rsid w:val="00912AEF"/>
    <w:rsid w:val="0091587D"/>
    <w:rsid w:val="009175AB"/>
    <w:rsid w:val="009267A8"/>
    <w:rsid w:val="009A5C3D"/>
    <w:rsid w:val="009C200C"/>
    <w:rsid w:val="009D0E0A"/>
    <w:rsid w:val="009F7FE0"/>
    <w:rsid w:val="00A0289C"/>
    <w:rsid w:val="00A144BF"/>
    <w:rsid w:val="00A21EBF"/>
    <w:rsid w:val="00A23D3B"/>
    <w:rsid w:val="00A255D0"/>
    <w:rsid w:val="00A46747"/>
    <w:rsid w:val="00A56879"/>
    <w:rsid w:val="00A870C5"/>
    <w:rsid w:val="00A905CB"/>
    <w:rsid w:val="00AF1862"/>
    <w:rsid w:val="00AF3737"/>
    <w:rsid w:val="00B25F0E"/>
    <w:rsid w:val="00B265AD"/>
    <w:rsid w:val="00B35FB7"/>
    <w:rsid w:val="00B45ED1"/>
    <w:rsid w:val="00B73E43"/>
    <w:rsid w:val="00B75675"/>
    <w:rsid w:val="00BA27E8"/>
    <w:rsid w:val="00BC4D84"/>
    <w:rsid w:val="00BD3501"/>
    <w:rsid w:val="00BE076D"/>
    <w:rsid w:val="00BE3665"/>
    <w:rsid w:val="00BF13F6"/>
    <w:rsid w:val="00BF398A"/>
    <w:rsid w:val="00BF3FC1"/>
    <w:rsid w:val="00C00E07"/>
    <w:rsid w:val="00C03424"/>
    <w:rsid w:val="00C0470E"/>
    <w:rsid w:val="00C2334E"/>
    <w:rsid w:val="00C30968"/>
    <w:rsid w:val="00C32AB2"/>
    <w:rsid w:val="00C63D46"/>
    <w:rsid w:val="00C83185"/>
    <w:rsid w:val="00CA363F"/>
    <w:rsid w:val="00CA476B"/>
    <w:rsid w:val="00CC7C73"/>
    <w:rsid w:val="00CD16E3"/>
    <w:rsid w:val="00CF26A6"/>
    <w:rsid w:val="00D030AB"/>
    <w:rsid w:val="00D20EF5"/>
    <w:rsid w:val="00D528FE"/>
    <w:rsid w:val="00D67C27"/>
    <w:rsid w:val="00D716F5"/>
    <w:rsid w:val="00D732D9"/>
    <w:rsid w:val="00D74ED0"/>
    <w:rsid w:val="00D9115F"/>
    <w:rsid w:val="00DC39E5"/>
    <w:rsid w:val="00DD3499"/>
    <w:rsid w:val="00E05451"/>
    <w:rsid w:val="00E23672"/>
    <w:rsid w:val="00E30021"/>
    <w:rsid w:val="00E369C8"/>
    <w:rsid w:val="00E41A87"/>
    <w:rsid w:val="00E8003F"/>
    <w:rsid w:val="00E81A60"/>
    <w:rsid w:val="00E8727D"/>
    <w:rsid w:val="00E90C1B"/>
    <w:rsid w:val="00EC4EB6"/>
    <w:rsid w:val="00EE2AB3"/>
    <w:rsid w:val="00EE3015"/>
    <w:rsid w:val="00EE644B"/>
    <w:rsid w:val="00F0026C"/>
    <w:rsid w:val="00F14DDC"/>
    <w:rsid w:val="00F20B83"/>
    <w:rsid w:val="00F63380"/>
    <w:rsid w:val="00F6693F"/>
    <w:rsid w:val="00FA60A8"/>
    <w:rsid w:val="00FA6BF1"/>
    <w:rsid w:val="00FB06B5"/>
    <w:rsid w:val="00FB3D52"/>
    <w:rsid w:val="00FB5DB6"/>
    <w:rsid w:val="00FE1B28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AA1-964C-44A5-B4EC-3D53CAB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32</cp:revision>
  <cp:lastPrinted>2025-12-29T11:19:00Z</cp:lastPrinted>
  <dcterms:created xsi:type="dcterms:W3CDTF">2019-11-29T08:34:00Z</dcterms:created>
  <dcterms:modified xsi:type="dcterms:W3CDTF">2026-02-03T12:45:00Z</dcterms:modified>
</cp:coreProperties>
</file>