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A9729" w14:textId="4D849A97" w:rsidR="006A1153" w:rsidRPr="006A1153" w:rsidRDefault="006A1153" w:rsidP="006A1153">
      <w:pPr>
        <w:spacing w:before="100" w:beforeAutospacing="1" w:after="120" w:line="240" w:lineRule="auto"/>
        <w:ind w:left="567" w:hanging="567"/>
        <w:rPr>
          <w:rFonts w:cstheme="minorHAnsi"/>
          <w:i/>
          <w:sz w:val="18"/>
          <w:szCs w:val="18"/>
        </w:rPr>
      </w:pPr>
      <w:r>
        <w:rPr>
          <w:rFonts w:cstheme="minorHAnsi"/>
          <w:i/>
          <w:sz w:val="18"/>
          <w:szCs w:val="18"/>
        </w:rPr>
        <w:t>Pieczątka oferenta</w:t>
      </w:r>
    </w:p>
    <w:p w14:paraId="732B79E1" w14:textId="433E051C" w:rsidR="006A1153" w:rsidRPr="006A1153" w:rsidRDefault="006A1153" w:rsidP="006A1153">
      <w:pPr>
        <w:spacing w:before="100" w:beforeAutospacing="1" w:after="120" w:line="240" w:lineRule="auto"/>
        <w:ind w:left="567" w:hanging="567"/>
        <w:jc w:val="right"/>
        <w:rPr>
          <w:rFonts w:cstheme="minorHAnsi"/>
        </w:rPr>
      </w:pPr>
      <w:r w:rsidRPr="006A1153">
        <w:rPr>
          <w:rFonts w:cstheme="minorHAnsi"/>
        </w:rPr>
        <w:t>Data:</w:t>
      </w:r>
      <w:r>
        <w:rPr>
          <w:rFonts w:cstheme="minorHAnsi"/>
        </w:rPr>
        <w:t xml:space="preserve"> </w:t>
      </w:r>
      <w:r>
        <w:rPr>
          <w:rFonts w:cstheme="minorHAnsi"/>
        </w:rPr>
        <w:fldChar w:fldCharType="begin">
          <w:ffData>
            <w:name w:val="Tekst7"/>
            <w:enabled/>
            <w:calcOnExit w:val="0"/>
            <w:textInput/>
          </w:ffData>
        </w:fldChar>
      </w:r>
      <w:bookmarkStart w:id="0" w:name="Tekst7"/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  <w:bookmarkEnd w:id="0"/>
    </w:p>
    <w:p w14:paraId="4F3C0C55" w14:textId="6C21E2B1" w:rsidR="00FF14BF" w:rsidRDefault="002E10CA" w:rsidP="00745A11">
      <w:pPr>
        <w:spacing w:before="100" w:beforeAutospacing="1" w:after="120" w:line="240" w:lineRule="auto"/>
        <w:ind w:left="567" w:hanging="567"/>
        <w:jc w:val="center"/>
        <w:rPr>
          <w:rFonts w:cstheme="minorHAnsi"/>
          <w:b/>
        </w:rPr>
      </w:pPr>
      <w:r>
        <w:rPr>
          <w:rFonts w:cstheme="minorHAnsi"/>
          <w:b/>
        </w:rPr>
        <w:t>FORMULARZ OFERTOWY</w:t>
      </w:r>
      <w:r w:rsidR="002D288C">
        <w:rPr>
          <w:rFonts w:cstheme="minorHAnsi"/>
          <w:b/>
        </w:rPr>
        <w:t xml:space="preserve"> </w:t>
      </w:r>
      <w:r w:rsidR="006A1153">
        <w:rPr>
          <w:rFonts w:cstheme="minorHAnsi"/>
          <w:b/>
        </w:rPr>
        <w:t>do zapytania ofertowego</w:t>
      </w:r>
      <w:r w:rsidR="00965204">
        <w:rPr>
          <w:rFonts w:cstheme="minorHAnsi"/>
          <w:b/>
        </w:rPr>
        <w:t xml:space="preserve"> </w:t>
      </w:r>
      <w:r w:rsidR="00D33C1B">
        <w:rPr>
          <w:rFonts w:cstheme="minorHAnsi"/>
          <w:b/>
        </w:rPr>
        <w:t>09.10</w:t>
      </w:r>
      <w:r w:rsidR="00FD4463">
        <w:rPr>
          <w:rFonts w:cstheme="minorHAnsi"/>
          <w:b/>
        </w:rPr>
        <w:t>/202</w:t>
      </w:r>
      <w:r w:rsidR="00D33C1B">
        <w:rPr>
          <w:rFonts w:cstheme="minorHAnsi"/>
          <w:b/>
        </w:rPr>
        <w:t>6</w:t>
      </w:r>
      <w:r w:rsidR="00FD4463">
        <w:rPr>
          <w:rFonts w:cstheme="minorHAnsi"/>
          <w:b/>
        </w:rPr>
        <w:t>/TE</w:t>
      </w:r>
    </w:p>
    <w:p w14:paraId="107CC60E" w14:textId="77777777" w:rsidR="002E10CA" w:rsidRDefault="002E10CA" w:rsidP="002E10CA">
      <w:pPr>
        <w:pStyle w:val="Akapitzlist"/>
        <w:numPr>
          <w:ilvl w:val="0"/>
          <w:numId w:val="1"/>
        </w:numPr>
        <w:spacing w:before="120" w:after="120" w:line="240" w:lineRule="auto"/>
        <w:ind w:left="567" w:hanging="567"/>
        <w:rPr>
          <w:rFonts w:cstheme="minorHAnsi"/>
          <w:b/>
        </w:rPr>
      </w:pPr>
      <w:r>
        <w:rPr>
          <w:rFonts w:cstheme="minorHAnsi"/>
          <w:b/>
        </w:rPr>
        <w:t>OFERENT</w:t>
      </w:r>
    </w:p>
    <w:tbl>
      <w:tblPr>
        <w:tblStyle w:val="Tabela-Siatka"/>
        <w:tblW w:w="10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8364"/>
      </w:tblGrid>
      <w:tr w:rsidR="002E10CA" w:rsidRPr="00071952" w14:paraId="6FEA3AD4" w14:textId="77777777" w:rsidTr="00022680">
        <w:trPr>
          <w:trHeight w:val="283"/>
          <w:jc w:val="center"/>
        </w:trPr>
        <w:tc>
          <w:tcPr>
            <w:tcW w:w="1701" w:type="dxa"/>
            <w:vAlign w:val="center"/>
          </w:tcPr>
          <w:p w14:paraId="1DC6BF6F" w14:textId="77777777" w:rsidR="002E10CA" w:rsidRPr="00DC39E5" w:rsidRDefault="002E10CA" w:rsidP="00022680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Nazwa oferenta: </w:t>
            </w:r>
          </w:p>
        </w:tc>
        <w:tc>
          <w:tcPr>
            <w:tcW w:w="8364" w:type="dxa"/>
            <w:vAlign w:val="center"/>
          </w:tcPr>
          <w:p w14:paraId="6CAACF93" w14:textId="77777777" w:rsidR="002E10CA" w:rsidRPr="00DC39E5" w:rsidRDefault="002E10CA" w:rsidP="00022680">
            <w:pPr>
              <w:rPr>
                <w:rFonts w:cstheme="minorHAnsi"/>
                <w:b/>
              </w:rPr>
            </w:pPr>
          </w:p>
        </w:tc>
      </w:tr>
      <w:tr w:rsidR="002E10CA" w:rsidRPr="00071952" w14:paraId="7BBF1CE2" w14:textId="77777777" w:rsidTr="00022680">
        <w:trPr>
          <w:trHeight w:val="283"/>
          <w:jc w:val="center"/>
        </w:trPr>
        <w:tc>
          <w:tcPr>
            <w:tcW w:w="1701" w:type="dxa"/>
            <w:vAlign w:val="center"/>
          </w:tcPr>
          <w:p w14:paraId="07DFBDBF" w14:textId="77777777" w:rsidR="002E10CA" w:rsidRDefault="002E10CA" w:rsidP="00022680">
            <w:pPr>
              <w:rPr>
                <w:rFonts w:cstheme="minorHAnsi"/>
              </w:rPr>
            </w:pPr>
            <w:r>
              <w:rPr>
                <w:rFonts w:cstheme="minorHAnsi"/>
              </w:rPr>
              <w:t>Adres oferenta:</w:t>
            </w:r>
          </w:p>
        </w:tc>
        <w:tc>
          <w:tcPr>
            <w:tcW w:w="8364" w:type="dxa"/>
            <w:vAlign w:val="center"/>
          </w:tcPr>
          <w:p w14:paraId="2D7EFD10" w14:textId="77777777" w:rsidR="002E10CA" w:rsidRPr="00DC39E5" w:rsidRDefault="002E10CA" w:rsidP="00022680">
            <w:pPr>
              <w:rPr>
                <w:rFonts w:cstheme="minorHAnsi"/>
                <w:b/>
              </w:rPr>
            </w:pPr>
          </w:p>
        </w:tc>
      </w:tr>
      <w:tr w:rsidR="002E10CA" w:rsidRPr="00071952" w14:paraId="68862EF9" w14:textId="77777777" w:rsidTr="00022680">
        <w:trPr>
          <w:trHeight w:val="283"/>
          <w:jc w:val="center"/>
        </w:trPr>
        <w:tc>
          <w:tcPr>
            <w:tcW w:w="1701" w:type="dxa"/>
            <w:vAlign w:val="center"/>
          </w:tcPr>
          <w:p w14:paraId="6DC414A4" w14:textId="77777777" w:rsidR="002E10CA" w:rsidRDefault="002E10CA" w:rsidP="00022680">
            <w:pPr>
              <w:rPr>
                <w:rFonts w:cstheme="minorHAnsi"/>
              </w:rPr>
            </w:pPr>
            <w:r>
              <w:rPr>
                <w:rFonts w:cstheme="minorHAnsi"/>
              </w:rPr>
              <w:t>Telefon:</w:t>
            </w:r>
          </w:p>
        </w:tc>
        <w:tc>
          <w:tcPr>
            <w:tcW w:w="8364" w:type="dxa"/>
            <w:vAlign w:val="center"/>
          </w:tcPr>
          <w:p w14:paraId="1658D23D" w14:textId="77777777" w:rsidR="002E10CA" w:rsidRPr="00DC39E5" w:rsidRDefault="002E10CA" w:rsidP="00022680">
            <w:pPr>
              <w:rPr>
                <w:rFonts w:cstheme="minorHAnsi"/>
                <w:b/>
              </w:rPr>
            </w:pPr>
          </w:p>
        </w:tc>
      </w:tr>
      <w:tr w:rsidR="002E10CA" w:rsidRPr="00071952" w14:paraId="537BFFF3" w14:textId="77777777" w:rsidTr="00022680">
        <w:trPr>
          <w:trHeight w:val="283"/>
          <w:jc w:val="center"/>
        </w:trPr>
        <w:tc>
          <w:tcPr>
            <w:tcW w:w="1701" w:type="dxa"/>
            <w:vAlign w:val="center"/>
          </w:tcPr>
          <w:p w14:paraId="7EC4E4DD" w14:textId="77777777" w:rsidR="002E10CA" w:rsidRDefault="002E10CA" w:rsidP="00022680">
            <w:pPr>
              <w:rPr>
                <w:rFonts w:cstheme="minorHAnsi"/>
              </w:rPr>
            </w:pPr>
            <w:r>
              <w:rPr>
                <w:rFonts w:cstheme="minorHAnsi"/>
              </w:rPr>
              <w:t>NIP:</w:t>
            </w:r>
          </w:p>
        </w:tc>
        <w:tc>
          <w:tcPr>
            <w:tcW w:w="8364" w:type="dxa"/>
            <w:vAlign w:val="center"/>
          </w:tcPr>
          <w:p w14:paraId="628CED64" w14:textId="77777777" w:rsidR="002E10CA" w:rsidRPr="00DC39E5" w:rsidRDefault="002E10CA" w:rsidP="00022680">
            <w:pPr>
              <w:rPr>
                <w:rFonts w:cstheme="minorHAnsi"/>
                <w:b/>
              </w:rPr>
            </w:pPr>
          </w:p>
        </w:tc>
      </w:tr>
    </w:tbl>
    <w:p w14:paraId="073B69D7" w14:textId="7C6AF397" w:rsidR="002E10CA" w:rsidRPr="008469FD" w:rsidRDefault="008469FD" w:rsidP="008469FD">
      <w:pPr>
        <w:spacing w:before="100" w:beforeAutospacing="1" w:after="120" w:line="240" w:lineRule="auto"/>
        <w:ind w:left="567" w:hanging="567"/>
        <w:rPr>
          <w:rFonts w:cstheme="minorHAnsi"/>
        </w:rPr>
      </w:pPr>
      <w:r w:rsidRPr="008469FD">
        <w:rPr>
          <w:rFonts w:cstheme="minorHAnsi"/>
        </w:rPr>
        <w:t>Skierowany do:</w:t>
      </w:r>
    </w:p>
    <w:p w14:paraId="4F681722" w14:textId="77777777" w:rsidR="008469FD" w:rsidRPr="008469FD" w:rsidRDefault="008469FD" w:rsidP="008469FD">
      <w:pPr>
        <w:spacing w:after="0" w:line="240" w:lineRule="auto"/>
        <w:rPr>
          <w:rFonts w:cstheme="minorHAnsi"/>
          <w:b/>
        </w:rPr>
      </w:pPr>
      <w:r w:rsidRPr="008469FD">
        <w:rPr>
          <w:rFonts w:cstheme="minorHAnsi"/>
          <w:b/>
        </w:rPr>
        <w:t xml:space="preserve">PWiK Ostróda Sp. z o.o. </w:t>
      </w:r>
    </w:p>
    <w:p w14:paraId="674C50EF" w14:textId="77777777" w:rsidR="008469FD" w:rsidRPr="008469FD" w:rsidRDefault="008469FD" w:rsidP="008469FD">
      <w:pPr>
        <w:spacing w:after="0" w:line="240" w:lineRule="auto"/>
        <w:rPr>
          <w:rFonts w:cstheme="minorHAnsi"/>
          <w:b/>
        </w:rPr>
      </w:pPr>
      <w:r w:rsidRPr="008469FD">
        <w:rPr>
          <w:rFonts w:cstheme="minorHAnsi"/>
          <w:b/>
        </w:rPr>
        <w:t>Tyrowo 104</w:t>
      </w:r>
    </w:p>
    <w:p w14:paraId="6B43CF9E" w14:textId="0628496B" w:rsidR="00687EB0" w:rsidRPr="008469FD" w:rsidRDefault="008469FD" w:rsidP="008469FD">
      <w:pPr>
        <w:spacing w:after="120" w:line="240" w:lineRule="auto"/>
        <w:ind w:left="567" w:hanging="567"/>
        <w:rPr>
          <w:rFonts w:cstheme="minorHAnsi"/>
          <w:b/>
        </w:rPr>
      </w:pPr>
      <w:r w:rsidRPr="008469FD">
        <w:rPr>
          <w:rFonts w:cstheme="minorHAnsi"/>
          <w:b/>
        </w:rPr>
        <w:t>14-100 Ostróda</w:t>
      </w:r>
      <w:r w:rsidR="00687EB0" w:rsidRPr="008469FD">
        <w:rPr>
          <w:rFonts w:cstheme="minorHAnsi"/>
          <w:b/>
        </w:rPr>
        <w:t xml:space="preserve"> </w:t>
      </w:r>
    </w:p>
    <w:tbl>
      <w:tblPr>
        <w:tblStyle w:val="Tabela-Siatka"/>
        <w:tblW w:w="10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100CB9" w:rsidRPr="00071952" w14:paraId="2EA32AA8" w14:textId="77777777" w:rsidTr="00100CB9">
        <w:trPr>
          <w:trHeight w:val="283"/>
          <w:jc w:val="center"/>
        </w:trPr>
        <w:tc>
          <w:tcPr>
            <w:tcW w:w="10065" w:type="dxa"/>
            <w:vAlign w:val="center"/>
          </w:tcPr>
          <w:p w14:paraId="16982BA1" w14:textId="77777777" w:rsidR="00D33C1B" w:rsidRDefault="00D33C1B" w:rsidP="00D33C1B">
            <w:pPr>
              <w:pStyle w:val="Akapitzlist"/>
              <w:numPr>
                <w:ilvl w:val="0"/>
                <w:numId w:val="33"/>
              </w:numPr>
              <w:spacing w:before="120" w:after="120"/>
              <w:rPr>
                <w:rFonts w:cs="Calibri"/>
                <w:b/>
              </w:rPr>
            </w:pPr>
            <w:r w:rsidRPr="00F81C8F">
              <w:rPr>
                <w:rFonts w:cs="Calibri"/>
                <w:b/>
              </w:rPr>
              <w:t>Migracja systemów wizualizacyjnych do rozwiązania serweroweg</w:t>
            </w:r>
            <w:r>
              <w:rPr>
                <w:rFonts w:cs="Calibri"/>
                <w:b/>
              </w:rPr>
              <w:t>o</w:t>
            </w:r>
          </w:p>
          <w:p w14:paraId="50357A57" w14:textId="468C7CAF" w:rsidR="00100CB9" w:rsidRPr="00D33C1B" w:rsidRDefault="00D33C1B" w:rsidP="00D33C1B">
            <w:pPr>
              <w:pStyle w:val="Akapitzlist"/>
              <w:numPr>
                <w:ilvl w:val="0"/>
                <w:numId w:val="33"/>
              </w:numPr>
              <w:spacing w:before="120" w:after="120"/>
              <w:rPr>
                <w:rFonts w:cs="Calibri"/>
                <w:b/>
              </w:rPr>
            </w:pPr>
            <w:r w:rsidRPr="00D33C1B">
              <w:rPr>
                <w:rFonts w:cs="Calibri"/>
                <w:b/>
              </w:rPr>
              <w:t>Opracowanie koncepcji Systemu Zarządzania Energią klasy EMS/BMS</w:t>
            </w:r>
          </w:p>
        </w:tc>
      </w:tr>
      <w:tr w:rsidR="00D33C1B" w:rsidRPr="00071952" w14:paraId="1C7DA13E" w14:textId="77777777" w:rsidTr="00100CB9">
        <w:trPr>
          <w:trHeight w:val="283"/>
          <w:jc w:val="center"/>
        </w:trPr>
        <w:tc>
          <w:tcPr>
            <w:tcW w:w="10065" w:type="dxa"/>
            <w:vAlign w:val="center"/>
          </w:tcPr>
          <w:p w14:paraId="3C5ED0D0" w14:textId="70115508" w:rsidR="00D33C1B" w:rsidRPr="005A5B2E" w:rsidRDefault="00D33C1B" w:rsidP="00D33C1B">
            <w:pPr>
              <w:pStyle w:val="Akapitzlist"/>
              <w:numPr>
                <w:ilvl w:val="0"/>
                <w:numId w:val="3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Dokument ubezpieczenia od odpowiedzialności cywilnej.</w:t>
            </w:r>
          </w:p>
        </w:tc>
      </w:tr>
      <w:tr w:rsidR="003035B1" w:rsidRPr="00071952" w14:paraId="620A266D" w14:textId="77777777" w:rsidTr="00100CB9">
        <w:trPr>
          <w:trHeight w:val="283"/>
          <w:jc w:val="center"/>
        </w:trPr>
        <w:tc>
          <w:tcPr>
            <w:tcW w:w="10065" w:type="dxa"/>
            <w:vAlign w:val="center"/>
          </w:tcPr>
          <w:p w14:paraId="4C473006" w14:textId="00B30690" w:rsidR="003035B1" w:rsidRDefault="003035B1" w:rsidP="00D33C1B">
            <w:pPr>
              <w:pStyle w:val="Akapitzlist"/>
              <w:numPr>
                <w:ilvl w:val="0"/>
                <w:numId w:val="30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Oświadczenie o </w:t>
            </w:r>
            <w:r w:rsidR="00760ADF">
              <w:rPr>
                <w:rFonts w:cstheme="minorHAnsi"/>
              </w:rPr>
              <w:t>zdolności technicznej.</w:t>
            </w:r>
          </w:p>
        </w:tc>
      </w:tr>
      <w:tr w:rsidR="00D33C1B" w:rsidRPr="00071952" w14:paraId="0F47734F" w14:textId="77777777" w:rsidTr="00100CB9">
        <w:trPr>
          <w:trHeight w:val="283"/>
          <w:jc w:val="center"/>
        </w:trPr>
        <w:tc>
          <w:tcPr>
            <w:tcW w:w="10065" w:type="dxa"/>
            <w:vAlign w:val="center"/>
          </w:tcPr>
          <w:p w14:paraId="096BFFF8" w14:textId="400B5DC7" w:rsidR="00D33C1B" w:rsidRPr="0066346A" w:rsidRDefault="00D33C1B" w:rsidP="00D33C1B">
            <w:pPr>
              <w:pStyle w:val="Akapitzlist"/>
              <w:numPr>
                <w:ilvl w:val="0"/>
                <w:numId w:val="3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</w:t>
            </w:r>
            <w:r w:rsidRPr="00FD4463">
              <w:rPr>
                <w:rFonts w:cstheme="minorHAnsi"/>
              </w:rPr>
              <w:t>świadczenie o posiadanych środkach finansowych do realizacji zamówienia.</w:t>
            </w:r>
          </w:p>
        </w:tc>
      </w:tr>
      <w:tr w:rsidR="00D33C1B" w:rsidRPr="00071952" w14:paraId="32DBEC7E" w14:textId="77777777" w:rsidTr="00100CB9">
        <w:trPr>
          <w:trHeight w:val="283"/>
          <w:jc w:val="center"/>
        </w:trPr>
        <w:tc>
          <w:tcPr>
            <w:tcW w:w="10065" w:type="dxa"/>
            <w:vAlign w:val="center"/>
          </w:tcPr>
          <w:p w14:paraId="02708CF3" w14:textId="67A25BA1" w:rsidR="00D33C1B" w:rsidRPr="00FD4463" w:rsidRDefault="003035B1" w:rsidP="00D33C1B">
            <w:pPr>
              <w:pStyle w:val="Akapitzlist"/>
              <w:numPr>
                <w:ilvl w:val="0"/>
                <w:numId w:val="3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Referencje</w:t>
            </w:r>
          </w:p>
        </w:tc>
      </w:tr>
      <w:tr w:rsidR="003035B1" w:rsidRPr="00071952" w14:paraId="6DCD4663" w14:textId="77777777" w:rsidTr="00100CB9">
        <w:trPr>
          <w:trHeight w:val="283"/>
          <w:jc w:val="center"/>
        </w:trPr>
        <w:tc>
          <w:tcPr>
            <w:tcW w:w="10065" w:type="dxa"/>
            <w:vAlign w:val="center"/>
          </w:tcPr>
          <w:p w14:paraId="4D1305AB" w14:textId="70B01543" w:rsidR="003035B1" w:rsidRDefault="009E1A46" w:rsidP="00D33C1B">
            <w:pPr>
              <w:pStyle w:val="Akapitzlist"/>
              <w:numPr>
                <w:ilvl w:val="0"/>
                <w:numId w:val="3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</w:t>
            </w:r>
            <w:r w:rsidR="003035B1">
              <w:rPr>
                <w:rFonts w:cstheme="minorHAnsi"/>
              </w:rPr>
              <w:t>mowa o zachowaniu poufności</w:t>
            </w:r>
            <w:r>
              <w:rPr>
                <w:rFonts w:cstheme="minorHAnsi"/>
              </w:rPr>
              <w:t xml:space="preserve"> NDA</w:t>
            </w:r>
          </w:p>
        </w:tc>
      </w:tr>
      <w:tr w:rsidR="00D33C1B" w:rsidRPr="00071952" w14:paraId="5159E8C7" w14:textId="77777777" w:rsidTr="00100CB9">
        <w:trPr>
          <w:trHeight w:val="283"/>
          <w:jc w:val="center"/>
        </w:trPr>
        <w:tc>
          <w:tcPr>
            <w:tcW w:w="10065" w:type="dxa"/>
            <w:vAlign w:val="center"/>
          </w:tcPr>
          <w:p w14:paraId="093F02C5" w14:textId="6AFFA927" w:rsidR="00D33C1B" w:rsidRPr="003035B1" w:rsidRDefault="00D33C1B" w:rsidP="003035B1">
            <w:pPr>
              <w:rPr>
                <w:rFonts w:cstheme="minorHAnsi"/>
              </w:rPr>
            </w:pPr>
          </w:p>
        </w:tc>
      </w:tr>
      <w:tr w:rsidR="00D33C1B" w:rsidRPr="00071952" w14:paraId="4509A70A" w14:textId="77777777" w:rsidTr="00100CB9">
        <w:trPr>
          <w:trHeight w:val="283"/>
          <w:jc w:val="center"/>
        </w:trPr>
        <w:tc>
          <w:tcPr>
            <w:tcW w:w="10065" w:type="dxa"/>
            <w:vAlign w:val="center"/>
          </w:tcPr>
          <w:p w14:paraId="24417544" w14:textId="77777777" w:rsidR="00D33C1B" w:rsidRDefault="00D33C1B" w:rsidP="00D33C1B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Cena za</w:t>
            </w:r>
            <w:r w:rsidRPr="00965204">
              <w:rPr>
                <w:rFonts w:cstheme="minorHAnsi"/>
              </w:rPr>
              <w:t xml:space="preserve"> wykonanie: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599"/>
              <w:gridCol w:w="5103"/>
              <w:gridCol w:w="2126"/>
              <w:gridCol w:w="2011"/>
            </w:tblGrid>
            <w:tr w:rsidR="00D33C1B" w14:paraId="1A09DED3" w14:textId="63F5401D" w:rsidTr="00776411">
              <w:tc>
                <w:tcPr>
                  <w:tcW w:w="599" w:type="dxa"/>
                </w:tcPr>
                <w:p w14:paraId="5D7CFDF7" w14:textId="4F32BD06" w:rsidR="00D33C1B" w:rsidRDefault="00D33C1B" w:rsidP="00D33C1B">
                  <w:pPr>
                    <w:spacing w:before="120" w:after="12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Lp.</w:t>
                  </w:r>
                </w:p>
              </w:tc>
              <w:tc>
                <w:tcPr>
                  <w:tcW w:w="5103" w:type="dxa"/>
                </w:tcPr>
                <w:p w14:paraId="1F27E691" w14:textId="3F7E72C3" w:rsidR="00D33C1B" w:rsidRDefault="00D33C1B" w:rsidP="00D33C1B">
                  <w:pPr>
                    <w:spacing w:before="120" w:after="12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Opis i zakres</w:t>
                  </w:r>
                </w:p>
              </w:tc>
              <w:tc>
                <w:tcPr>
                  <w:tcW w:w="2126" w:type="dxa"/>
                </w:tcPr>
                <w:p w14:paraId="58C5097D" w14:textId="4FEB2DBA" w:rsidR="00D33C1B" w:rsidRDefault="00D33C1B" w:rsidP="00D33C1B">
                  <w:pPr>
                    <w:spacing w:before="120" w:after="12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Kwota netto</w:t>
                  </w:r>
                </w:p>
              </w:tc>
              <w:tc>
                <w:tcPr>
                  <w:tcW w:w="2011" w:type="dxa"/>
                </w:tcPr>
                <w:p w14:paraId="52A97E96" w14:textId="2B44BD7C" w:rsidR="00D33C1B" w:rsidRDefault="00D33C1B" w:rsidP="00D33C1B">
                  <w:pPr>
                    <w:spacing w:before="120" w:after="12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Kwota brutto</w:t>
                  </w:r>
                </w:p>
              </w:tc>
            </w:tr>
            <w:tr w:rsidR="00D33C1B" w14:paraId="55828E75" w14:textId="4B6A2977" w:rsidTr="00776411">
              <w:tc>
                <w:tcPr>
                  <w:tcW w:w="599" w:type="dxa"/>
                </w:tcPr>
                <w:p w14:paraId="07B5F309" w14:textId="66CE8219" w:rsidR="00D33C1B" w:rsidRPr="00776411" w:rsidRDefault="00D33C1B" w:rsidP="00D33C1B">
                  <w:pPr>
                    <w:spacing w:before="120" w:after="12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1.1</w:t>
                  </w:r>
                </w:p>
              </w:tc>
              <w:tc>
                <w:tcPr>
                  <w:tcW w:w="5103" w:type="dxa"/>
                </w:tcPr>
                <w:p w14:paraId="6A396474" w14:textId="5742CA73" w:rsidR="00D33C1B" w:rsidRPr="00776411" w:rsidRDefault="00D33C1B" w:rsidP="00D33C1B">
                  <w:pPr>
                    <w:spacing w:before="120" w:after="120"/>
                    <w:rPr>
                      <w:rFonts w:cstheme="minorHAnsi"/>
                      <w:sz w:val="20"/>
                      <w:szCs w:val="20"/>
                    </w:rPr>
                  </w:pPr>
                  <w:r w:rsidRPr="00D33C1B">
                    <w:rPr>
                      <w:rFonts w:cstheme="minorHAnsi"/>
                      <w:sz w:val="20"/>
                      <w:szCs w:val="20"/>
                    </w:rPr>
                    <w:t>Migracja systemów wizualizacyjnych do rozwiązania serwerowego</w:t>
                  </w:r>
                  <w:r>
                    <w:rPr>
                      <w:rFonts w:cstheme="minorHAnsi"/>
                      <w:sz w:val="20"/>
                      <w:szCs w:val="20"/>
                    </w:rPr>
                    <w:t xml:space="preserve"> – dostawa licencji</w:t>
                  </w:r>
                </w:p>
              </w:tc>
              <w:tc>
                <w:tcPr>
                  <w:tcW w:w="2126" w:type="dxa"/>
                </w:tcPr>
                <w:p w14:paraId="36CF9B38" w14:textId="77777777" w:rsidR="00D33C1B" w:rsidRDefault="00D33C1B" w:rsidP="00D33C1B">
                  <w:pPr>
                    <w:spacing w:before="120" w:after="120"/>
                    <w:rPr>
                      <w:rFonts w:cstheme="minorHAnsi"/>
                    </w:rPr>
                  </w:pPr>
                </w:p>
              </w:tc>
              <w:tc>
                <w:tcPr>
                  <w:tcW w:w="2011" w:type="dxa"/>
                </w:tcPr>
                <w:p w14:paraId="42C5A66D" w14:textId="77777777" w:rsidR="00D33C1B" w:rsidRDefault="00D33C1B" w:rsidP="00D33C1B">
                  <w:pPr>
                    <w:spacing w:before="120" w:after="120"/>
                    <w:rPr>
                      <w:rFonts w:cstheme="minorHAnsi"/>
                    </w:rPr>
                  </w:pPr>
                </w:p>
              </w:tc>
            </w:tr>
            <w:tr w:rsidR="00D33C1B" w14:paraId="0CC5C86C" w14:textId="338E8887" w:rsidTr="00776411">
              <w:tc>
                <w:tcPr>
                  <w:tcW w:w="599" w:type="dxa"/>
                </w:tcPr>
                <w:p w14:paraId="0C9FF38D" w14:textId="227C92C7" w:rsidR="00D33C1B" w:rsidRPr="00776411" w:rsidRDefault="00D33C1B" w:rsidP="00D33C1B">
                  <w:pPr>
                    <w:spacing w:before="120" w:after="12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1.2</w:t>
                  </w:r>
                </w:p>
              </w:tc>
              <w:tc>
                <w:tcPr>
                  <w:tcW w:w="5103" w:type="dxa"/>
                </w:tcPr>
                <w:p w14:paraId="6F4F21EA" w14:textId="19A7889F" w:rsidR="00D33C1B" w:rsidRPr="00776411" w:rsidRDefault="00D33C1B" w:rsidP="00D33C1B">
                  <w:pPr>
                    <w:spacing w:before="120" w:after="120"/>
                    <w:rPr>
                      <w:rFonts w:cstheme="minorHAnsi"/>
                      <w:sz w:val="20"/>
                      <w:szCs w:val="20"/>
                    </w:rPr>
                  </w:pPr>
                  <w:r w:rsidRPr="00D33C1B">
                    <w:rPr>
                      <w:rFonts w:cstheme="minorHAnsi"/>
                      <w:sz w:val="20"/>
                      <w:szCs w:val="20"/>
                    </w:rPr>
                    <w:t>Migracja systemów wizualizacyjnych do rozwiązania serwerowego</w:t>
                  </w:r>
                  <w:r>
                    <w:rPr>
                      <w:rFonts w:cstheme="minorHAnsi"/>
                      <w:sz w:val="20"/>
                      <w:szCs w:val="20"/>
                    </w:rPr>
                    <w:t xml:space="preserve"> – usługa inżynieryjna</w:t>
                  </w:r>
                </w:p>
              </w:tc>
              <w:tc>
                <w:tcPr>
                  <w:tcW w:w="2126" w:type="dxa"/>
                </w:tcPr>
                <w:p w14:paraId="49D508F7" w14:textId="77777777" w:rsidR="00D33C1B" w:rsidRDefault="00D33C1B" w:rsidP="00D33C1B">
                  <w:pPr>
                    <w:spacing w:before="120" w:after="120"/>
                    <w:rPr>
                      <w:rFonts w:cstheme="minorHAnsi"/>
                    </w:rPr>
                  </w:pPr>
                </w:p>
              </w:tc>
              <w:tc>
                <w:tcPr>
                  <w:tcW w:w="2011" w:type="dxa"/>
                </w:tcPr>
                <w:p w14:paraId="7E187037" w14:textId="77777777" w:rsidR="00D33C1B" w:rsidRDefault="00D33C1B" w:rsidP="00D33C1B">
                  <w:pPr>
                    <w:spacing w:before="120" w:after="120"/>
                    <w:rPr>
                      <w:rFonts w:cstheme="minorHAnsi"/>
                    </w:rPr>
                  </w:pPr>
                </w:p>
              </w:tc>
            </w:tr>
            <w:tr w:rsidR="00D33C1B" w14:paraId="476850EB" w14:textId="0A95F1A2" w:rsidTr="00776411">
              <w:tc>
                <w:tcPr>
                  <w:tcW w:w="599" w:type="dxa"/>
                </w:tcPr>
                <w:p w14:paraId="1AA67ECD" w14:textId="43384722" w:rsidR="00D33C1B" w:rsidRPr="00776411" w:rsidRDefault="00D33C1B" w:rsidP="00D33C1B">
                  <w:pPr>
                    <w:spacing w:before="120" w:after="12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5103" w:type="dxa"/>
                </w:tcPr>
                <w:p w14:paraId="005B2E5B" w14:textId="2516AA4B" w:rsidR="00D33C1B" w:rsidRPr="00776411" w:rsidRDefault="00D33C1B" w:rsidP="00D33C1B">
                  <w:pPr>
                    <w:spacing w:before="120" w:after="120"/>
                    <w:rPr>
                      <w:rFonts w:cstheme="minorHAnsi"/>
                      <w:sz w:val="20"/>
                      <w:szCs w:val="20"/>
                    </w:rPr>
                  </w:pPr>
                  <w:r w:rsidRPr="00D33C1B">
                    <w:rPr>
                      <w:rFonts w:cstheme="minorHAnsi"/>
                      <w:sz w:val="20"/>
                      <w:szCs w:val="20"/>
                    </w:rPr>
                    <w:t>Opracowanie koncepcji Systemu Zarządzania Energią klasy EMS/BMS</w:t>
                  </w:r>
                </w:p>
              </w:tc>
              <w:tc>
                <w:tcPr>
                  <w:tcW w:w="2126" w:type="dxa"/>
                </w:tcPr>
                <w:p w14:paraId="450E0F28" w14:textId="77777777" w:rsidR="00D33C1B" w:rsidRDefault="00D33C1B" w:rsidP="00D33C1B">
                  <w:pPr>
                    <w:spacing w:before="120" w:after="120"/>
                    <w:rPr>
                      <w:rFonts w:cstheme="minorHAnsi"/>
                    </w:rPr>
                  </w:pPr>
                </w:p>
              </w:tc>
              <w:tc>
                <w:tcPr>
                  <w:tcW w:w="2011" w:type="dxa"/>
                </w:tcPr>
                <w:p w14:paraId="35638CDF" w14:textId="77777777" w:rsidR="00D33C1B" w:rsidRDefault="00D33C1B" w:rsidP="00D33C1B">
                  <w:pPr>
                    <w:spacing w:before="120" w:after="120"/>
                    <w:rPr>
                      <w:rFonts w:cstheme="minorHAnsi"/>
                    </w:rPr>
                  </w:pPr>
                </w:p>
              </w:tc>
            </w:tr>
            <w:tr w:rsidR="00D33C1B" w14:paraId="5E6BEB83" w14:textId="77777777" w:rsidTr="00776411">
              <w:tc>
                <w:tcPr>
                  <w:tcW w:w="599" w:type="dxa"/>
                </w:tcPr>
                <w:p w14:paraId="71B4DBA9" w14:textId="5495A575" w:rsidR="00D33C1B" w:rsidRPr="00776411" w:rsidRDefault="00D33C1B" w:rsidP="00D33C1B">
                  <w:pPr>
                    <w:spacing w:before="120" w:after="120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5103" w:type="dxa"/>
                </w:tcPr>
                <w:p w14:paraId="425BE8E4" w14:textId="77ECDADF" w:rsidR="00D33C1B" w:rsidRPr="00776411" w:rsidRDefault="00D33C1B" w:rsidP="00D33C1B">
                  <w:pPr>
                    <w:spacing w:before="120" w:after="120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14:paraId="5B024E77" w14:textId="77777777" w:rsidR="00D33C1B" w:rsidRDefault="00D33C1B" w:rsidP="00D33C1B">
                  <w:pPr>
                    <w:spacing w:before="120" w:after="120"/>
                    <w:rPr>
                      <w:rFonts w:cstheme="minorHAnsi"/>
                    </w:rPr>
                  </w:pPr>
                </w:p>
              </w:tc>
              <w:tc>
                <w:tcPr>
                  <w:tcW w:w="2011" w:type="dxa"/>
                </w:tcPr>
                <w:p w14:paraId="02890AB1" w14:textId="77777777" w:rsidR="00D33C1B" w:rsidRDefault="00D33C1B" w:rsidP="00D33C1B">
                  <w:pPr>
                    <w:spacing w:before="120" w:after="120"/>
                    <w:rPr>
                      <w:rFonts w:cstheme="minorHAnsi"/>
                    </w:rPr>
                  </w:pPr>
                </w:p>
              </w:tc>
            </w:tr>
            <w:tr w:rsidR="00D33C1B" w14:paraId="49E7787E" w14:textId="4720299E" w:rsidTr="00776411">
              <w:tc>
                <w:tcPr>
                  <w:tcW w:w="599" w:type="dxa"/>
                </w:tcPr>
                <w:p w14:paraId="07F51201" w14:textId="75ABF7E6" w:rsidR="00D33C1B" w:rsidRPr="00776411" w:rsidRDefault="00D33C1B" w:rsidP="00D33C1B">
                  <w:pPr>
                    <w:spacing w:before="120" w:after="120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5103" w:type="dxa"/>
                </w:tcPr>
                <w:p w14:paraId="5FC0608A" w14:textId="0BF94A81" w:rsidR="00D33C1B" w:rsidRPr="00776411" w:rsidRDefault="00D33C1B" w:rsidP="00D33C1B">
                  <w:pPr>
                    <w:spacing w:before="120" w:after="120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14:paraId="72448677" w14:textId="77777777" w:rsidR="00D33C1B" w:rsidRDefault="00D33C1B" w:rsidP="00D33C1B">
                  <w:pPr>
                    <w:spacing w:before="120" w:after="120"/>
                    <w:rPr>
                      <w:rFonts w:cstheme="minorHAnsi"/>
                    </w:rPr>
                  </w:pPr>
                </w:p>
              </w:tc>
              <w:tc>
                <w:tcPr>
                  <w:tcW w:w="2011" w:type="dxa"/>
                </w:tcPr>
                <w:p w14:paraId="37E96DBD" w14:textId="77777777" w:rsidR="00D33C1B" w:rsidRDefault="00D33C1B" w:rsidP="00D33C1B">
                  <w:pPr>
                    <w:spacing w:before="120" w:after="120"/>
                    <w:rPr>
                      <w:rFonts w:cstheme="minorHAnsi"/>
                    </w:rPr>
                  </w:pPr>
                </w:p>
              </w:tc>
            </w:tr>
            <w:tr w:rsidR="00D33C1B" w14:paraId="6529C1A5" w14:textId="1123AF40" w:rsidTr="00776411">
              <w:tc>
                <w:tcPr>
                  <w:tcW w:w="599" w:type="dxa"/>
                </w:tcPr>
                <w:p w14:paraId="50065DF4" w14:textId="2783A478" w:rsidR="00D33C1B" w:rsidRPr="00776411" w:rsidRDefault="00D33C1B" w:rsidP="00D33C1B">
                  <w:pPr>
                    <w:spacing w:before="120" w:after="120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5103" w:type="dxa"/>
                </w:tcPr>
                <w:p w14:paraId="1F4F2DDD" w14:textId="615225DE" w:rsidR="00D33C1B" w:rsidRPr="00776411" w:rsidRDefault="00D33C1B" w:rsidP="00D33C1B">
                  <w:pPr>
                    <w:spacing w:before="120" w:after="120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14:paraId="3B9F310E" w14:textId="77777777" w:rsidR="00D33C1B" w:rsidRDefault="00D33C1B" w:rsidP="00D33C1B">
                  <w:pPr>
                    <w:spacing w:before="120" w:after="120"/>
                    <w:rPr>
                      <w:rFonts w:cstheme="minorHAnsi"/>
                    </w:rPr>
                  </w:pPr>
                </w:p>
              </w:tc>
              <w:tc>
                <w:tcPr>
                  <w:tcW w:w="2011" w:type="dxa"/>
                </w:tcPr>
                <w:p w14:paraId="2106D795" w14:textId="77777777" w:rsidR="00D33C1B" w:rsidRDefault="00D33C1B" w:rsidP="00D33C1B">
                  <w:pPr>
                    <w:spacing w:before="120" w:after="120"/>
                    <w:rPr>
                      <w:rFonts w:cstheme="minorHAnsi"/>
                    </w:rPr>
                  </w:pPr>
                </w:p>
              </w:tc>
            </w:tr>
            <w:tr w:rsidR="00D33C1B" w14:paraId="6018F21F" w14:textId="77777777" w:rsidTr="00776411">
              <w:tc>
                <w:tcPr>
                  <w:tcW w:w="599" w:type="dxa"/>
                </w:tcPr>
                <w:p w14:paraId="0FFFDC60" w14:textId="19565068" w:rsidR="00D33C1B" w:rsidRPr="00776411" w:rsidRDefault="00D33C1B" w:rsidP="00D33C1B">
                  <w:pPr>
                    <w:spacing w:before="120" w:after="120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5103" w:type="dxa"/>
                </w:tcPr>
                <w:p w14:paraId="65B60C3D" w14:textId="00495BE0" w:rsidR="00D33C1B" w:rsidRPr="00776411" w:rsidRDefault="00D33C1B" w:rsidP="00D33C1B">
                  <w:pPr>
                    <w:spacing w:before="120" w:after="120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14:paraId="1400774D" w14:textId="77777777" w:rsidR="00D33C1B" w:rsidRDefault="00D33C1B" w:rsidP="00D33C1B">
                  <w:pPr>
                    <w:spacing w:before="120" w:after="120"/>
                    <w:rPr>
                      <w:rFonts w:cstheme="minorHAnsi"/>
                    </w:rPr>
                  </w:pPr>
                </w:p>
              </w:tc>
              <w:tc>
                <w:tcPr>
                  <w:tcW w:w="2011" w:type="dxa"/>
                </w:tcPr>
                <w:p w14:paraId="70ED711A" w14:textId="77777777" w:rsidR="00D33C1B" w:rsidRDefault="00D33C1B" w:rsidP="00D33C1B">
                  <w:pPr>
                    <w:spacing w:before="120" w:after="120"/>
                    <w:rPr>
                      <w:rFonts w:cstheme="minorHAnsi"/>
                    </w:rPr>
                  </w:pPr>
                </w:p>
              </w:tc>
            </w:tr>
          </w:tbl>
          <w:p w14:paraId="2669D47E" w14:textId="48BBA2E5" w:rsidR="00D33C1B" w:rsidRPr="00965204" w:rsidRDefault="00D33C1B" w:rsidP="00D33C1B">
            <w:pPr>
              <w:spacing w:before="120" w:after="120"/>
              <w:rPr>
                <w:rFonts w:cstheme="minorHAnsi"/>
              </w:rPr>
            </w:pPr>
          </w:p>
        </w:tc>
      </w:tr>
      <w:tr w:rsidR="00D33C1B" w:rsidRPr="00071952" w14:paraId="044701F8" w14:textId="77777777" w:rsidTr="00100CB9">
        <w:trPr>
          <w:trHeight w:val="283"/>
          <w:jc w:val="center"/>
        </w:trPr>
        <w:tc>
          <w:tcPr>
            <w:tcW w:w="10065" w:type="dxa"/>
            <w:vAlign w:val="center"/>
          </w:tcPr>
          <w:p w14:paraId="0AB60769" w14:textId="79B8F2D7" w:rsidR="00D33C1B" w:rsidRDefault="00D33C1B" w:rsidP="00D33C1B">
            <w:pPr>
              <w:spacing w:before="120"/>
              <w:ind w:left="5707"/>
              <w:rPr>
                <w:rFonts w:cstheme="minorHAnsi"/>
              </w:rPr>
            </w:pPr>
            <w:r>
              <w:rPr>
                <w:rFonts w:cstheme="minorHAnsi"/>
              </w:rPr>
              <w:t xml:space="preserve">Wartość Netto: </w:t>
            </w:r>
            <w:r>
              <w:rPr>
                <w:rFonts w:cstheme="minorHAnsi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1" w:name="Tekst10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"/>
            <w:r>
              <w:rPr>
                <w:rFonts w:cstheme="minorHAnsi"/>
              </w:rPr>
              <w:t xml:space="preserve"> </w:t>
            </w:r>
          </w:p>
        </w:tc>
      </w:tr>
      <w:tr w:rsidR="00D33C1B" w:rsidRPr="00071952" w14:paraId="04022EAE" w14:textId="77777777" w:rsidTr="00100CB9">
        <w:trPr>
          <w:trHeight w:val="283"/>
          <w:jc w:val="center"/>
        </w:trPr>
        <w:tc>
          <w:tcPr>
            <w:tcW w:w="10065" w:type="dxa"/>
            <w:vAlign w:val="center"/>
          </w:tcPr>
          <w:p w14:paraId="28273AA9" w14:textId="4DE4B858" w:rsidR="00D33C1B" w:rsidRDefault="00D33C1B" w:rsidP="00D33C1B">
            <w:pPr>
              <w:spacing w:before="120"/>
              <w:ind w:left="5707"/>
              <w:rPr>
                <w:rFonts w:cstheme="minorHAnsi"/>
              </w:rPr>
            </w:pPr>
            <w:r>
              <w:rPr>
                <w:rFonts w:cstheme="minorHAnsi"/>
              </w:rPr>
              <w:t xml:space="preserve">Wartość Brutto: </w:t>
            </w:r>
            <w:r>
              <w:rPr>
                <w:rFonts w:cstheme="minorHAnsi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2" w:name="Tekst11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2"/>
          </w:p>
        </w:tc>
      </w:tr>
      <w:tr w:rsidR="00D33C1B" w:rsidRPr="00071952" w14:paraId="04974FE9" w14:textId="77777777" w:rsidTr="00100CB9">
        <w:trPr>
          <w:trHeight w:val="283"/>
          <w:jc w:val="center"/>
        </w:trPr>
        <w:tc>
          <w:tcPr>
            <w:tcW w:w="10065" w:type="dxa"/>
            <w:vAlign w:val="center"/>
          </w:tcPr>
          <w:p w14:paraId="1078C7D7" w14:textId="3E2A84B7" w:rsidR="00D33C1B" w:rsidRDefault="00D33C1B" w:rsidP="00D33C1B">
            <w:pPr>
              <w:spacing w:before="120"/>
              <w:ind w:left="5707"/>
              <w:rPr>
                <w:rFonts w:cstheme="minorHAnsi"/>
              </w:rPr>
            </w:pPr>
            <w:r>
              <w:rPr>
                <w:rFonts w:cstheme="minorHAnsi"/>
              </w:rPr>
              <w:t xml:space="preserve">VAT w wysokości </w:t>
            </w:r>
            <w:r>
              <w:rPr>
                <w:rFonts w:cstheme="minorHAnsi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3" w:name="Tekst12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3"/>
            <w:r>
              <w:rPr>
                <w:rFonts w:cstheme="minorHAnsi"/>
              </w:rPr>
              <w:t xml:space="preserve">%: </w:t>
            </w:r>
            <w:r>
              <w:rPr>
                <w:rFonts w:cstheme="minorHAnsi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bookmarkStart w:id="4" w:name="Tekst13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4"/>
            <w:r>
              <w:rPr>
                <w:rFonts w:cstheme="minorHAnsi"/>
              </w:rPr>
              <w:t xml:space="preserve"> zł. </w:t>
            </w:r>
          </w:p>
        </w:tc>
      </w:tr>
    </w:tbl>
    <w:p w14:paraId="521903CF" w14:textId="77777777" w:rsidR="005A5B2E" w:rsidRDefault="005A5B2E" w:rsidP="00452B86">
      <w:pPr>
        <w:suppressAutoHyphens/>
        <w:spacing w:before="120" w:after="120" w:line="240" w:lineRule="auto"/>
        <w:jc w:val="both"/>
        <w:rPr>
          <w:rFonts w:eastAsia="Times New Roman" w:cstheme="minorHAnsi"/>
          <w:b/>
          <w:lang w:eastAsia="zh-CN"/>
        </w:rPr>
      </w:pPr>
    </w:p>
    <w:p w14:paraId="2F4A15C7" w14:textId="77777777" w:rsidR="005A5B2E" w:rsidRDefault="005A5B2E" w:rsidP="00452B86">
      <w:pPr>
        <w:suppressAutoHyphens/>
        <w:spacing w:before="120" w:after="120" w:line="240" w:lineRule="auto"/>
        <w:jc w:val="both"/>
        <w:rPr>
          <w:rFonts w:eastAsia="Times New Roman" w:cstheme="minorHAnsi"/>
          <w:b/>
          <w:lang w:eastAsia="zh-CN"/>
        </w:rPr>
      </w:pPr>
    </w:p>
    <w:p w14:paraId="246B6F1C" w14:textId="77777777" w:rsidR="009E1A46" w:rsidRDefault="009E1A46" w:rsidP="00452B86">
      <w:pPr>
        <w:suppressAutoHyphens/>
        <w:spacing w:before="120" w:after="120" w:line="240" w:lineRule="auto"/>
        <w:jc w:val="both"/>
        <w:rPr>
          <w:rFonts w:eastAsia="Times New Roman" w:cstheme="minorHAnsi"/>
          <w:b/>
          <w:lang w:eastAsia="zh-CN"/>
        </w:rPr>
      </w:pPr>
    </w:p>
    <w:p w14:paraId="48324BC8" w14:textId="1DAFC48A" w:rsidR="005A5B2E" w:rsidRPr="005A5B2E" w:rsidRDefault="005A5B2E" w:rsidP="005A5B2E">
      <w:pPr>
        <w:suppressAutoHyphens/>
        <w:spacing w:before="120" w:after="120" w:line="240" w:lineRule="auto"/>
        <w:jc w:val="right"/>
        <w:rPr>
          <w:rFonts w:eastAsia="Times New Roman" w:cstheme="minorHAnsi"/>
          <w:i/>
          <w:lang w:eastAsia="zh-CN"/>
        </w:rPr>
      </w:pPr>
      <w:r>
        <w:rPr>
          <w:rFonts w:eastAsia="Times New Roman" w:cstheme="minorHAnsi"/>
          <w:i/>
          <w:lang w:eastAsia="zh-CN"/>
        </w:rPr>
        <w:t>Data i podpis czytelny oferenta</w:t>
      </w:r>
    </w:p>
    <w:sectPr w:rsidR="005A5B2E" w:rsidRPr="005A5B2E" w:rsidSect="00745A11">
      <w:headerReference w:type="default" r:id="rId8"/>
      <w:pgSz w:w="11906" w:h="16838" w:code="9"/>
      <w:pgMar w:top="567" w:right="851" w:bottom="567" w:left="1134" w:header="51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25510" w14:textId="77777777" w:rsidR="007F2A9E" w:rsidRDefault="007F2A9E">
      <w:pPr>
        <w:spacing w:after="0" w:line="240" w:lineRule="auto"/>
      </w:pPr>
      <w:r>
        <w:separator/>
      </w:r>
    </w:p>
  </w:endnote>
  <w:endnote w:type="continuationSeparator" w:id="0">
    <w:p w14:paraId="49FBA5DD" w14:textId="77777777" w:rsidR="007F2A9E" w:rsidRDefault="007F2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-Roman">
    <w:altName w:val="Times New Roman"/>
    <w:charset w:val="00"/>
    <w:family w:val="auto"/>
    <w:pitch w:val="default"/>
  </w:font>
  <w:font w:name="StarSymbol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48E29" w14:textId="77777777" w:rsidR="007F2A9E" w:rsidRDefault="007F2A9E">
      <w:pPr>
        <w:spacing w:after="0" w:line="240" w:lineRule="auto"/>
      </w:pPr>
      <w:r>
        <w:separator/>
      </w:r>
    </w:p>
  </w:footnote>
  <w:footnote w:type="continuationSeparator" w:id="0">
    <w:p w14:paraId="3060753D" w14:textId="77777777" w:rsidR="007F2A9E" w:rsidRDefault="007F2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BC8DF" w14:textId="3D62A6D0" w:rsidR="00BF3FC1" w:rsidRDefault="00BF3FC1">
    <w:pPr>
      <w:pStyle w:val="Nagwek"/>
    </w:pPr>
  </w:p>
  <w:p w14:paraId="4BFB74FC" w14:textId="77777777" w:rsidR="0072669C" w:rsidRPr="00355BD1" w:rsidRDefault="0072669C" w:rsidP="00BE076D">
    <w:pPr>
      <w:pStyle w:val="Nagwek"/>
      <w:ind w:left="708"/>
      <w:rPr>
        <w:rFonts w:ascii="Arial" w:hAnsi="Arial" w:cs="Arial"/>
        <w:b/>
        <w:i/>
        <w:color w:val="0070C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lvlText w:val="%1."/>
      <w:lvlJc w:val="left"/>
      <w:pPr>
        <w:tabs>
          <w:tab w:val="num" w:pos="777"/>
        </w:tabs>
        <w:ind w:left="417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363" w:hanging="283"/>
      </w:pPr>
      <w:rPr>
        <w:rFonts w:ascii="Wingdings" w:hAnsi="Wingdings" w:cs="Wingdings"/>
      </w:rPr>
    </w:lvl>
    <w:lvl w:ilvl="2">
      <w:start w:val="1"/>
      <w:numFmt w:val="decimal"/>
      <w:lvlText w:val="%3)"/>
      <w:lvlJc w:val="left"/>
      <w:pPr>
        <w:tabs>
          <w:tab w:val="num" w:pos="417"/>
        </w:tabs>
        <w:ind w:left="417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Verdana" w:hAnsi="Verdana" w:cs="Times New Roman"/>
        <w:b w:val="0"/>
        <w:i w:val="0"/>
        <w:sz w:val="22"/>
        <w:szCs w:val="22"/>
      </w:rPr>
    </w:lvl>
    <w:lvl w:ilvl="4">
      <w:start w:val="1"/>
      <w:numFmt w:val="upperRoman"/>
      <w:pStyle w:val="Nagwek5"/>
      <w:lvlText w:val="%5."/>
      <w:lvlJc w:val="left"/>
      <w:pPr>
        <w:tabs>
          <w:tab w:val="num" w:pos="777"/>
        </w:tabs>
        <w:ind w:left="417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B"/>
    <w:multiLevelType w:val="singleLevel"/>
    <w:tmpl w:val="0000000B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D"/>
    <w:multiLevelType w:val="multilevel"/>
    <w:tmpl w:val="0000000D"/>
    <w:name w:val="WW8Num2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000000F"/>
    <w:multiLevelType w:val="singleLevel"/>
    <w:tmpl w:val="0000000F"/>
    <w:name w:val="WW8Num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15"/>
    <w:multiLevelType w:val="multilevel"/>
    <w:tmpl w:val="C63097D6"/>
    <w:name w:val="WW8Num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1C"/>
    <w:multiLevelType w:val="multilevel"/>
    <w:tmpl w:val="0000001C"/>
    <w:name w:val="WW8Num4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-720"/>
        </w:tabs>
        <w:ind w:left="720" w:hanging="360"/>
      </w:pPr>
      <w:rPr>
        <w:rFonts w:ascii="Century Gothic" w:hAnsi="Century Gothic" w:cs="Times New Roman"/>
        <w:b w:val="0"/>
        <w:i w:val="0"/>
        <w:sz w:val="20"/>
        <w:szCs w:val="22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hanging="180"/>
      </w:p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180"/>
      </w:pPr>
    </w:lvl>
  </w:abstractNum>
  <w:abstractNum w:abstractNumId="6" w15:restartNumberingAfterBreak="0">
    <w:nsid w:val="00000023"/>
    <w:multiLevelType w:val="singleLevel"/>
    <w:tmpl w:val="00000023"/>
    <w:name w:val="WW8Num5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2A"/>
    <w:multiLevelType w:val="singleLevel"/>
    <w:tmpl w:val="0000002A"/>
    <w:name w:val="WW8Num57"/>
    <w:lvl w:ilvl="0">
      <w:numFmt w:val="bullet"/>
      <w:pStyle w:val="poziom2"/>
      <w:lvlText w:val="-"/>
      <w:lvlJc w:val="left"/>
      <w:pPr>
        <w:tabs>
          <w:tab w:val="num" w:pos="3141"/>
        </w:tabs>
        <w:ind w:left="3141" w:hanging="360"/>
      </w:pPr>
      <w:rPr>
        <w:rFonts w:ascii="Times New Roman" w:hAnsi="Times New Roman" w:cs="Times New Roman"/>
        <w:sz w:val="18"/>
        <w:szCs w:val="18"/>
      </w:rPr>
    </w:lvl>
  </w:abstractNum>
  <w:abstractNum w:abstractNumId="8" w15:restartNumberingAfterBreak="0">
    <w:nsid w:val="0000002B"/>
    <w:multiLevelType w:val="multilevel"/>
    <w:tmpl w:val="0F06B4CC"/>
    <w:name w:val="WW8Num59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117"/>
        </w:tabs>
        <w:ind w:left="1117" w:hanging="397"/>
      </w:pPr>
      <w:rPr>
        <w:rFonts w:ascii="Arial" w:eastAsia="Times New Roman" w:hAnsi="Arial" w:cs="Arial"/>
        <w:b w:val="0"/>
        <w:i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000002C"/>
    <w:multiLevelType w:val="singleLevel"/>
    <w:tmpl w:val="0000002C"/>
    <w:name w:val="WW8Num60"/>
    <w:lvl w:ilvl="0">
      <w:start w:val="1"/>
      <w:numFmt w:val="decimal"/>
      <w:lvlText w:val="%1)"/>
      <w:lvlJc w:val="left"/>
      <w:pPr>
        <w:tabs>
          <w:tab w:val="num" w:pos="1117"/>
        </w:tabs>
        <w:ind w:left="1117" w:hanging="360"/>
      </w:pPr>
      <w:rPr>
        <w:b w:val="0"/>
        <w:i w:val="0"/>
      </w:rPr>
    </w:lvl>
  </w:abstractNum>
  <w:abstractNum w:abstractNumId="10" w15:restartNumberingAfterBreak="0">
    <w:nsid w:val="0000002E"/>
    <w:multiLevelType w:val="singleLevel"/>
    <w:tmpl w:val="80EE9D1E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1" w15:restartNumberingAfterBreak="0">
    <w:nsid w:val="00000032"/>
    <w:multiLevelType w:val="multilevel"/>
    <w:tmpl w:val="D6FC2AC4"/>
    <w:name w:val="WW8Num6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0000038"/>
    <w:multiLevelType w:val="multilevel"/>
    <w:tmpl w:val="00000038"/>
    <w:name w:val="WW8Num7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0000003A"/>
    <w:multiLevelType w:val="singleLevel"/>
    <w:tmpl w:val="0000003A"/>
    <w:name w:val="WW8Num7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/>
        <w:b w:val="0"/>
        <w:i w:val="0"/>
        <w:sz w:val="20"/>
        <w:szCs w:val="22"/>
      </w:rPr>
    </w:lvl>
  </w:abstractNum>
  <w:abstractNum w:abstractNumId="14" w15:restartNumberingAfterBreak="0">
    <w:nsid w:val="0000003C"/>
    <w:multiLevelType w:val="singleLevel"/>
    <w:tmpl w:val="52A61B9C"/>
    <w:name w:val="WW8Num76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 w:val="0"/>
        <w:color w:val="auto"/>
        <w:sz w:val="22"/>
        <w:szCs w:val="22"/>
      </w:rPr>
    </w:lvl>
  </w:abstractNum>
  <w:abstractNum w:abstractNumId="15" w15:restartNumberingAfterBreak="0">
    <w:nsid w:val="0000003D"/>
    <w:multiLevelType w:val="singleLevel"/>
    <w:tmpl w:val="841230C0"/>
    <w:name w:val="WW8Num77"/>
    <w:lvl w:ilvl="0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ascii="Arial" w:hAnsi="Arial" w:cs="Arial" w:hint="default"/>
        <w:b w:val="0"/>
        <w:i w:val="0"/>
        <w:sz w:val="20"/>
        <w:szCs w:val="22"/>
      </w:rPr>
    </w:lvl>
  </w:abstractNum>
  <w:abstractNum w:abstractNumId="16" w15:restartNumberingAfterBreak="0">
    <w:nsid w:val="00000040"/>
    <w:multiLevelType w:val="singleLevel"/>
    <w:tmpl w:val="00000040"/>
    <w:name w:val="WW8Num8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00000045"/>
    <w:multiLevelType w:val="singleLevel"/>
    <w:tmpl w:val="D1F67DA2"/>
    <w:name w:val="WW8Num85"/>
    <w:lvl w:ilvl="0">
      <w:start w:val="1"/>
      <w:numFmt w:val="lowerLetter"/>
      <w:lvlText w:val="%1)"/>
      <w:lvlJc w:val="left"/>
      <w:pPr>
        <w:tabs>
          <w:tab w:val="num" w:pos="1185"/>
        </w:tabs>
        <w:ind w:left="1185" w:hanging="465"/>
      </w:pPr>
      <w:rPr>
        <w:rFonts w:ascii="Arial" w:hAnsi="Arial" w:cs="Arial" w:hint="default"/>
        <w:sz w:val="20"/>
      </w:rPr>
    </w:lvl>
  </w:abstractNum>
  <w:abstractNum w:abstractNumId="18" w15:restartNumberingAfterBreak="0">
    <w:nsid w:val="00000046"/>
    <w:multiLevelType w:val="singleLevel"/>
    <w:tmpl w:val="9982BED0"/>
    <w:name w:val="WW8Num86"/>
    <w:lvl w:ilvl="0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ascii="Arial" w:hAnsi="Arial" w:cs="Arial" w:hint="default"/>
        <w:b w:val="0"/>
        <w:i w:val="0"/>
        <w:sz w:val="20"/>
        <w:szCs w:val="22"/>
      </w:rPr>
    </w:lvl>
  </w:abstractNum>
  <w:abstractNum w:abstractNumId="19" w15:restartNumberingAfterBreak="0">
    <w:nsid w:val="00000047"/>
    <w:multiLevelType w:val="singleLevel"/>
    <w:tmpl w:val="00000047"/>
    <w:name w:val="WW8Num87"/>
    <w:lvl w:ilvl="0">
      <w:start w:val="1"/>
      <w:numFmt w:val="lowerLetter"/>
      <w:lvlText w:val="%1)"/>
      <w:lvlJc w:val="left"/>
      <w:pPr>
        <w:tabs>
          <w:tab w:val="num" w:pos="2340"/>
        </w:tabs>
        <w:ind w:left="0" w:firstLine="0"/>
      </w:pPr>
    </w:lvl>
  </w:abstractNum>
  <w:abstractNum w:abstractNumId="20" w15:restartNumberingAfterBreak="0">
    <w:nsid w:val="00000048"/>
    <w:multiLevelType w:val="singleLevel"/>
    <w:tmpl w:val="00000048"/>
    <w:name w:val="WW8Num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00000049"/>
    <w:multiLevelType w:val="singleLevel"/>
    <w:tmpl w:val="D22686E8"/>
    <w:name w:val="WW8Num89"/>
    <w:lvl w:ilvl="0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ascii="Arial" w:hAnsi="Arial" w:cs="Arial" w:hint="default"/>
        <w:b w:val="0"/>
        <w:i w:val="0"/>
        <w:sz w:val="20"/>
        <w:szCs w:val="22"/>
      </w:rPr>
    </w:lvl>
  </w:abstractNum>
  <w:abstractNum w:abstractNumId="22" w15:restartNumberingAfterBreak="0">
    <w:nsid w:val="0000004A"/>
    <w:multiLevelType w:val="singleLevel"/>
    <w:tmpl w:val="0000004A"/>
    <w:name w:val="WW8Num90"/>
    <w:lvl w:ilvl="0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ascii="Century Gothic" w:hAnsi="Century Gothic" w:cs="Century Gothic"/>
        <w:b w:val="0"/>
        <w:i w:val="0"/>
        <w:sz w:val="20"/>
        <w:szCs w:val="22"/>
      </w:rPr>
    </w:lvl>
  </w:abstractNum>
  <w:abstractNum w:abstractNumId="23" w15:restartNumberingAfterBreak="0">
    <w:nsid w:val="0000004F"/>
    <w:multiLevelType w:val="multilevel"/>
    <w:tmpl w:val="0000004F"/>
    <w:name w:val="WW8Num9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Verdana" w:hAnsi="Verdana" w:cs="Verdana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Century Gothic" w:hAnsi="Century Gothic" w:cs="Century Gothic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52"/>
    <w:multiLevelType w:val="singleLevel"/>
    <w:tmpl w:val="ED8801C2"/>
    <w:name w:val="WW8Num9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2"/>
      </w:rPr>
    </w:lvl>
  </w:abstractNum>
  <w:abstractNum w:abstractNumId="25" w15:restartNumberingAfterBreak="0">
    <w:nsid w:val="00000059"/>
    <w:multiLevelType w:val="singleLevel"/>
    <w:tmpl w:val="2FA07BAE"/>
    <w:name w:val="WW8Num10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trike w:val="0"/>
        <w:dstrike w:val="0"/>
        <w:color w:val="auto"/>
        <w:sz w:val="20"/>
        <w:szCs w:val="20"/>
        <w:u w:val="none"/>
        <w:effect w:val="none"/>
      </w:rPr>
    </w:lvl>
  </w:abstractNum>
  <w:abstractNum w:abstractNumId="26" w15:restartNumberingAfterBreak="0">
    <w:nsid w:val="02034985"/>
    <w:multiLevelType w:val="hybridMultilevel"/>
    <w:tmpl w:val="33AA5FCE"/>
    <w:name w:val="WW8Num722232222"/>
    <w:lvl w:ilvl="0" w:tplc="04150011">
      <w:start w:val="1"/>
      <w:numFmt w:val="decimal"/>
      <w:lvlText w:val="%1)"/>
      <w:lvlJc w:val="left"/>
      <w:pPr>
        <w:ind w:left="7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8863D4B"/>
    <w:multiLevelType w:val="hybridMultilevel"/>
    <w:tmpl w:val="2B301B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96F2454"/>
    <w:multiLevelType w:val="hybridMultilevel"/>
    <w:tmpl w:val="764228FA"/>
    <w:lvl w:ilvl="0" w:tplc="4DA41364">
      <w:start w:val="1"/>
      <w:numFmt w:val="lowerLetter"/>
      <w:lvlText w:val="%1)"/>
      <w:lvlJc w:val="left"/>
      <w:pPr>
        <w:ind w:left="1428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C9F55B4"/>
    <w:multiLevelType w:val="hybridMultilevel"/>
    <w:tmpl w:val="575248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EA46CC8"/>
    <w:multiLevelType w:val="hybridMultilevel"/>
    <w:tmpl w:val="FC76BE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3B8310F"/>
    <w:multiLevelType w:val="multilevel"/>
    <w:tmpl w:val="413280E4"/>
    <w:name w:val="WW8Num7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154245B1"/>
    <w:multiLevelType w:val="hybridMultilevel"/>
    <w:tmpl w:val="6EC055B0"/>
    <w:lvl w:ilvl="0" w:tplc="FFFFFFFF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7CD4805"/>
    <w:multiLevelType w:val="hybridMultilevel"/>
    <w:tmpl w:val="334688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A3B6CA0"/>
    <w:multiLevelType w:val="hybridMultilevel"/>
    <w:tmpl w:val="EE7EF238"/>
    <w:name w:val="WW8Num7222322222"/>
    <w:lvl w:ilvl="0" w:tplc="F962E4AE">
      <w:start w:val="1"/>
      <w:numFmt w:val="lowerLetter"/>
      <w:lvlText w:val="%1)"/>
      <w:lvlJc w:val="left"/>
      <w:pPr>
        <w:ind w:left="10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EAC52B2"/>
    <w:multiLevelType w:val="hybridMultilevel"/>
    <w:tmpl w:val="96C0BB0E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6" w15:restartNumberingAfterBreak="0">
    <w:nsid w:val="209F3A0A"/>
    <w:multiLevelType w:val="hybridMultilevel"/>
    <w:tmpl w:val="C4FA3D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1AF6AE8"/>
    <w:multiLevelType w:val="hybridMultilevel"/>
    <w:tmpl w:val="D1986DAC"/>
    <w:lvl w:ilvl="0" w:tplc="ABA093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6C17287"/>
    <w:multiLevelType w:val="hybridMultilevel"/>
    <w:tmpl w:val="FAA885C2"/>
    <w:name w:val="WW8Num72223222222"/>
    <w:lvl w:ilvl="0" w:tplc="B9209074">
      <w:start w:val="1"/>
      <w:numFmt w:val="lowerLetter"/>
      <w:lvlText w:val="%1)"/>
      <w:lvlJc w:val="left"/>
      <w:pPr>
        <w:ind w:left="10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2977E10"/>
    <w:multiLevelType w:val="hybridMultilevel"/>
    <w:tmpl w:val="ED685A4A"/>
    <w:name w:val="WW8Num363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37812CE"/>
    <w:multiLevelType w:val="hybridMultilevel"/>
    <w:tmpl w:val="DA26A630"/>
    <w:lvl w:ilvl="0" w:tplc="099C0F28">
      <w:start w:val="1"/>
      <w:numFmt w:val="decimal"/>
      <w:lvlText w:val="%1."/>
      <w:lvlJc w:val="left"/>
      <w:pPr>
        <w:ind w:left="720" w:hanging="360"/>
      </w:pPr>
      <w:rPr>
        <w:rFonts w:ascii="Tahoma" w:eastAsiaTheme="minorHAnsi" w:hAnsi="Tahoma" w:cs="Tahom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5E222B2"/>
    <w:multiLevelType w:val="hybridMultilevel"/>
    <w:tmpl w:val="DE4A4AB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912744D"/>
    <w:multiLevelType w:val="hybridMultilevel"/>
    <w:tmpl w:val="DE7CF060"/>
    <w:lvl w:ilvl="0" w:tplc="210C3C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CA28DD3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43" w15:restartNumberingAfterBreak="0">
    <w:nsid w:val="4A0B4D22"/>
    <w:multiLevelType w:val="hybridMultilevel"/>
    <w:tmpl w:val="58DE8F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4" w15:restartNumberingAfterBreak="0">
    <w:nsid w:val="4E695942"/>
    <w:multiLevelType w:val="hybridMultilevel"/>
    <w:tmpl w:val="067AD3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1D10A72"/>
    <w:multiLevelType w:val="hybridMultilevel"/>
    <w:tmpl w:val="C7CA12FA"/>
    <w:name w:val="WW8Num453"/>
    <w:lvl w:ilvl="0" w:tplc="6CA686E2">
      <w:start w:val="3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7412920"/>
    <w:multiLevelType w:val="hybridMultilevel"/>
    <w:tmpl w:val="B5C2604A"/>
    <w:lvl w:ilvl="0" w:tplc="7130C1C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ascii="Arial" w:eastAsia="Times New Roman" w:hAnsi="Arial" w:cs="Arial"/>
      </w:rPr>
    </w:lvl>
    <w:lvl w:ilvl="1" w:tplc="FFFFFFFF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FFFFFFF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FFFFFFF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7" w15:restartNumberingAfterBreak="0">
    <w:nsid w:val="597B0358"/>
    <w:multiLevelType w:val="hybridMultilevel"/>
    <w:tmpl w:val="031E00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BFE62E5"/>
    <w:multiLevelType w:val="hybridMultilevel"/>
    <w:tmpl w:val="7BDAD6E2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CCF2FBA"/>
    <w:multiLevelType w:val="hybridMultilevel"/>
    <w:tmpl w:val="BF54698E"/>
    <w:lvl w:ilvl="0" w:tplc="00AE5438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0166910"/>
    <w:multiLevelType w:val="hybridMultilevel"/>
    <w:tmpl w:val="BE38FB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03F22CB"/>
    <w:multiLevelType w:val="hybridMultilevel"/>
    <w:tmpl w:val="1988D182"/>
    <w:lvl w:ilvl="0" w:tplc="0415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8F96951"/>
    <w:multiLevelType w:val="hybridMultilevel"/>
    <w:tmpl w:val="44B422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99F5410"/>
    <w:multiLevelType w:val="hybridMultilevel"/>
    <w:tmpl w:val="46F2002A"/>
    <w:name w:val="WW8Num722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E06378F"/>
    <w:multiLevelType w:val="hybridMultilevel"/>
    <w:tmpl w:val="D74ACD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1B87F67"/>
    <w:multiLevelType w:val="hybridMultilevel"/>
    <w:tmpl w:val="56987D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42B68B8"/>
    <w:multiLevelType w:val="hybridMultilevel"/>
    <w:tmpl w:val="3F0E4804"/>
    <w:name w:val="WW8Num7222322223"/>
    <w:lvl w:ilvl="0" w:tplc="68DE666E">
      <w:start w:val="1"/>
      <w:numFmt w:val="decimal"/>
      <w:lvlText w:val="%1)"/>
      <w:lvlJc w:val="left"/>
      <w:pPr>
        <w:ind w:left="7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C220376"/>
    <w:multiLevelType w:val="hybridMultilevel"/>
    <w:tmpl w:val="C884F2CA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8" w15:restartNumberingAfterBreak="0">
    <w:nsid w:val="7FBD5ACB"/>
    <w:multiLevelType w:val="hybridMultilevel"/>
    <w:tmpl w:val="84C608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7448434">
    <w:abstractNumId w:val="37"/>
  </w:num>
  <w:num w:numId="2" w16cid:durableId="1004629385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9049959">
    <w:abstractNumId w:val="7"/>
  </w:num>
  <w:num w:numId="4" w16cid:durableId="63722677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1466243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65555479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2085187">
    <w:abstractNumId w:val="14"/>
    <w:lvlOverride w:ilvl="0">
      <w:startOverride w:val="1"/>
    </w:lvlOverride>
  </w:num>
  <w:num w:numId="8" w16cid:durableId="25310110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09797">
    <w:abstractNumId w:val="19"/>
    <w:lvlOverride w:ilvl="0">
      <w:startOverride w:val="1"/>
    </w:lvlOverride>
  </w:num>
  <w:num w:numId="10" w16cid:durableId="1337001842">
    <w:abstractNumId w:val="3"/>
    <w:lvlOverride w:ilvl="0">
      <w:startOverride w:val="1"/>
    </w:lvlOverride>
  </w:num>
  <w:num w:numId="11" w16cid:durableId="47352479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78485853">
    <w:abstractNumId w:val="58"/>
  </w:num>
  <w:num w:numId="13" w16cid:durableId="959263102">
    <w:abstractNumId w:val="42"/>
  </w:num>
  <w:num w:numId="14" w16cid:durableId="1134448955">
    <w:abstractNumId w:val="54"/>
  </w:num>
  <w:num w:numId="15" w16cid:durableId="1838037865">
    <w:abstractNumId w:val="46"/>
  </w:num>
  <w:num w:numId="16" w16cid:durableId="345834055">
    <w:abstractNumId w:val="55"/>
  </w:num>
  <w:num w:numId="17" w16cid:durableId="456879355">
    <w:abstractNumId w:val="26"/>
  </w:num>
  <w:num w:numId="18" w16cid:durableId="1222791576">
    <w:abstractNumId w:val="33"/>
  </w:num>
  <w:num w:numId="19" w16cid:durableId="2099210778">
    <w:abstractNumId w:val="30"/>
  </w:num>
  <w:num w:numId="20" w16cid:durableId="47996464">
    <w:abstractNumId w:val="35"/>
  </w:num>
  <w:num w:numId="21" w16cid:durableId="1619599993">
    <w:abstractNumId w:val="44"/>
  </w:num>
  <w:num w:numId="22" w16cid:durableId="1359236396">
    <w:abstractNumId w:val="57"/>
  </w:num>
  <w:num w:numId="23" w16cid:durableId="1207793903">
    <w:abstractNumId w:val="51"/>
  </w:num>
  <w:num w:numId="24" w16cid:durableId="1716613728">
    <w:abstractNumId w:val="29"/>
  </w:num>
  <w:num w:numId="25" w16cid:durableId="1632783800">
    <w:abstractNumId w:val="40"/>
  </w:num>
  <w:num w:numId="26" w16cid:durableId="1769154431">
    <w:abstractNumId w:val="52"/>
  </w:num>
  <w:num w:numId="27" w16cid:durableId="1851677294">
    <w:abstractNumId w:val="48"/>
  </w:num>
  <w:num w:numId="28" w16cid:durableId="1834640994">
    <w:abstractNumId w:val="41"/>
  </w:num>
  <w:num w:numId="29" w16cid:durableId="553469679">
    <w:abstractNumId w:val="43"/>
  </w:num>
  <w:num w:numId="30" w16cid:durableId="1561667506">
    <w:abstractNumId w:val="47"/>
  </w:num>
  <w:num w:numId="31" w16cid:durableId="1658339944">
    <w:abstractNumId w:val="32"/>
  </w:num>
  <w:num w:numId="32" w16cid:durableId="38750010">
    <w:abstractNumId w:val="47"/>
  </w:num>
  <w:num w:numId="33" w16cid:durableId="1921478213">
    <w:abstractNumId w:val="5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LIR_DOCUMENT_ID" w:val="3dd51ce0-1750-4c71-a667-a42147c373d8"/>
  </w:docVars>
  <w:rsids>
    <w:rsidRoot w:val="00BE076D"/>
    <w:rsid w:val="0001602E"/>
    <w:rsid w:val="0002055A"/>
    <w:rsid w:val="000656E5"/>
    <w:rsid w:val="0006699C"/>
    <w:rsid w:val="00071952"/>
    <w:rsid w:val="000746A9"/>
    <w:rsid w:val="00094FC6"/>
    <w:rsid w:val="000B7721"/>
    <w:rsid w:val="000F1784"/>
    <w:rsid w:val="00100CB9"/>
    <w:rsid w:val="0016030E"/>
    <w:rsid w:val="00163FBF"/>
    <w:rsid w:val="001740A3"/>
    <w:rsid w:val="00177E0B"/>
    <w:rsid w:val="00192B04"/>
    <w:rsid w:val="001A1F5B"/>
    <w:rsid w:val="001B62C5"/>
    <w:rsid w:val="001D187C"/>
    <w:rsid w:val="00231857"/>
    <w:rsid w:val="00262BE3"/>
    <w:rsid w:val="00271937"/>
    <w:rsid w:val="002D288C"/>
    <w:rsid w:val="002E10CA"/>
    <w:rsid w:val="002E4938"/>
    <w:rsid w:val="002F2E22"/>
    <w:rsid w:val="003035B1"/>
    <w:rsid w:val="0036393B"/>
    <w:rsid w:val="00364B0B"/>
    <w:rsid w:val="00375F77"/>
    <w:rsid w:val="00386E67"/>
    <w:rsid w:val="00392C3B"/>
    <w:rsid w:val="003D36AC"/>
    <w:rsid w:val="003D38E9"/>
    <w:rsid w:val="003D4150"/>
    <w:rsid w:val="003E3EAC"/>
    <w:rsid w:val="003F28AE"/>
    <w:rsid w:val="003F7E79"/>
    <w:rsid w:val="004057B5"/>
    <w:rsid w:val="00407DA5"/>
    <w:rsid w:val="00424F4D"/>
    <w:rsid w:val="00427AEB"/>
    <w:rsid w:val="00431976"/>
    <w:rsid w:val="00434EE6"/>
    <w:rsid w:val="00452B86"/>
    <w:rsid w:val="00455634"/>
    <w:rsid w:val="00481269"/>
    <w:rsid w:val="004A1758"/>
    <w:rsid w:val="004B5751"/>
    <w:rsid w:val="004E6445"/>
    <w:rsid w:val="00550549"/>
    <w:rsid w:val="00554546"/>
    <w:rsid w:val="0055458C"/>
    <w:rsid w:val="005576ED"/>
    <w:rsid w:val="00575BBB"/>
    <w:rsid w:val="005A5B2E"/>
    <w:rsid w:val="005B06D0"/>
    <w:rsid w:val="005C3497"/>
    <w:rsid w:val="005C6DE3"/>
    <w:rsid w:val="005C7288"/>
    <w:rsid w:val="005D4163"/>
    <w:rsid w:val="00614936"/>
    <w:rsid w:val="00615445"/>
    <w:rsid w:val="00631BB4"/>
    <w:rsid w:val="0063557C"/>
    <w:rsid w:val="00636DC4"/>
    <w:rsid w:val="00646D45"/>
    <w:rsid w:val="00653580"/>
    <w:rsid w:val="0066346A"/>
    <w:rsid w:val="00687EB0"/>
    <w:rsid w:val="00693BFA"/>
    <w:rsid w:val="006A1153"/>
    <w:rsid w:val="006B1A7E"/>
    <w:rsid w:val="006C1A5E"/>
    <w:rsid w:val="006C201A"/>
    <w:rsid w:val="006C4370"/>
    <w:rsid w:val="0072669C"/>
    <w:rsid w:val="00734D79"/>
    <w:rsid w:val="00745A11"/>
    <w:rsid w:val="00760ADF"/>
    <w:rsid w:val="0077156B"/>
    <w:rsid w:val="00776411"/>
    <w:rsid w:val="007D2333"/>
    <w:rsid w:val="007D2644"/>
    <w:rsid w:val="007D7278"/>
    <w:rsid w:val="007F2A9E"/>
    <w:rsid w:val="00803068"/>
    <w:rsid w:val="00841FD5"/>
    <w:rsid w:val="008469FD"/>
    <w:rsid w:val="00875B92"/>
    <w:rsid w:val="008867C5"/>
    <w:rsid w:val="00887242"/>
    <w:rsid w:val="00912AEF"/>
    <w:rsid w:val="009175AB"/>
    <w:rsid w:val="009267A8"/>
    <w:rsid w:val="00965204"/>
    <w:rsid w:val="0098269D"/>
    <w:rsid w:val="009A5C3D"/>
    <w:rsid w:val="009A5FAB"/>
    <w:rsid w:val="009B4753"/>
    <w:rsid w:val="009C200C"/>
    <w:rsid w:val="009D0E0A"/>
    <w:rsid w:val="009E1A46"/>
    <w:rsid w:val="009F7FE0"/>
    <w:rsid w:val="00A144BF"/>
    <w:rsid w:val="00A14F15"/>
    <w:rsid w:val="00A21EBF"/>
    <w:rsid w:val="00A23D3B"/>
    <w:rsid w:val="00A255D0"/>
    <w:rsid w:val="00A3762F"/>
    <w:rsid w:val="00A44163"/>
    <w:rsid w:val="00A46747"/>
    <w:rsid w:val="00A56879"/>
    <w:rsid w:val="00A67EDF"/>
    <w:rsid w:val="00A870C5"/>
    <w:rsid w:val="00AF3737"/>
    <w:rsid w:val="00B35FB7"/>
    <w:rsid w:val="00B73E43"/>
    <w:rsid w:val="00B75675"/>
    <w:rsid w:val="00B7590A"/>
    <w:rsid w:val="00B84BD4"/>
    <w:rsid w:val="00BA27E8"/>
    <w:rsid w:val="00BC4D84"/>
    <w:rsid w:val="00BE076D"/>
    <w:rsid w:val="00BE3665"/>
    <w:rsid w:val="00BF3FC1"/>
    <w:rsid w:val="00C00E07"/>
    <w:rsid w:val="00C0470E"/>
    <w:rsid w:val="00C2334E"/>
    <w:rsid w:val="00C83185"/>
    <w:rsid w:val="00CC7C73"/>
    <w:rsid w:val="00CD16E3"/>
    <w:rsid w:val="00CE3B4E"/>
    <w:rsid w:val="00D33C1B"/>
    <w:rsid w:val="00D51CDA"/>
    <w:rsid w:val="00D626C1"/>
    <w:rsid w:val="00D67C27"/>
    <w:rsid w:val="00D732D9"/>
    <w:rsid w:val="00D74ED0"/>
    <w:rsid w:val="00D9115F"/>
    <w:rsid w:val="00DC39E5"/>
    <w:rsid w:val="00DD3499"/>
    <w:rsid w:val="00E30021"/>
    <w:rsid w:val="00E369C8"/>
    <w:rsid w:val="00E41A87"/>
    <w:rsid w:val="00E8003F"/>
    <w:rsid w:val="00E81A60"/>
    <w:rsid w:val="00EE19C0"/>
    <w:rsid w:val="00EE3015"/>
    <w:rsid w:val="00EE644B"/>
    <w:rsid w:val="00F0026C"/>
    <w:rsid w:val="00F14DDC"/>
    <w:rsid w:val="00F61AF7"/>
    <w:rsid w:val="00F6693F"/>
    <w:rsid w:val="00FA60A8"/>
    <w:rsid w:val="00FA6C49"/>
    <w:rsid w:val="00FB06B5"/>
    <w:rsid w:val="00FB3D52"/>
    <w:rsid w:val="00FB5DB6"/>
    <w:rsid w:val="00FC7137"/>
    <w:rsid w:val="00FD4463"/>
    <w:rsid w:val="00FE34F6"/>
    <w:rsid w:val="00FE751F"/>
    <w:rsid w:val="00FF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83815E"/>
  <w15:chartTrackingRefBased/>
  <w15:docId w15:val="{8AB40F0F-C84A-4555-8662-59AB93EC4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E076D"/>
    <w:pPr>
      <w:keepNext/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2"/>
      <w:sz w:val="32"/>
      <w:szCs w:val="32"/>
      <w:lang w:eastAsia="zh-CN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BE076D"/>
    <w:pPr>
      <w:keepNext/>
      <w:suppressAutoHyphens/>
      <w:overflowPunct w:val="0"/>
      <w:autoSpaceDE w:val="0"/>
      <w:spacing w:after="0" w:line="240" w:lineRule="auto"/>
      <w:ind w:left="2410" w:hanging="2070"/>
      <w:outlineLvl w:val="1"/>
    </w:pPr>
    <w:rPr>
      <w:rFonts w:ascii="Times New Roman" w:eastAsia="Times New Roman" w:hAnsi="Times New Roman" w:cs="Times New Roman"/>
      <w:b/>
      <w:i/>
      <w:color w:val="000000"/>
      <w:szCs w:val="20"/>
      <w:lang w:eastAsia="zh-CN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BE076D"/>
    <w:pPr>
      <w:keepNext/>
      <w:suppressAutoHyphens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4"/>
      <w:szCs w:val="24"/>
      <w:lang w:eastAsia="zh-CN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BE076D"/>
    <w:pPr>
      <w:keepNext/>
      <w:suppressAutoHyphens/>
      <w:spacing w:after="0" w:line="240" w:lineRule="auto"/>
      <w:jc w:val="both"/>
      <w:outlineLvl w:val="3"/>
    </w:pPr>
    <w:rPr>
      <w:rFonts w:ascii="Tahoma" w:eastAsia="Times New Roman" w:hAnsi="Tahoma" w:cs="Tahoma"/>
      <w:b/>
      <w:lang w:eastAsia="zh-CN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BE076D"/>
    <w:pPr>
      <w:keepNext/>
      <w:numPr>
        <w:ilvl w:val="4"/>
        <w:numId w:val="2"/>
      </w:numPr>
      <w:suppressAutoHyphens/>
      <w:spacing w:after="0" w:line="240" w:lineRule="auto"/>
      <w:jc w:val="both"/>
      <w:outlineLvl w:val="4"/>
    </w:pPr>
    <w:rPr>
      <w:rFonts w:ascii="Arial" w:eastAsia="Times New Roman" w:hAnsi="Arial" w:cs="Arial"/>
      <w:b/>
      <w:szCs w:val="20"/>
      <w:lang w:eastAsia="zh-CN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BE076D"/>
    <w:pPr>
      <w:keepNext/>
      <w:suppressAutoHyphens/>
      <w:spacing w:after="0" w:line="240" w:lineRule="auto"/>
      <w:outlineLvl w:val="5"/>
    </w:pPr>
    <w:rPr>
      <w:rFonts w:ascii="Arial" w:eastAsia="Times New Roman" w:hAnsi="Arial" w:cs="Arial"/>
      <w:b/>
      <w:bCs/>
      <w:sz w:val="24"/>
      <w:szCs w:val="24"/>
      <w:lang w:eastAsia="zh-CN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BE076D"/>
    <w:pPr>
      <w:keepNext/>
      <w:suppressAutoHyphens/>
      <w:spacing w:after="0" w:line="240" w:lineRule="auto"/>
      <w:jc w:val="center"/>
      <w:outlineLvl w:val="6"/>
    </w:pPr>
    <w:rPr>
      <w:rFonts w:ascii="Verdana" w:eastAsia="Times New Roman" w:hAnsi="Verdana" w:cs="Verdana"/>
      <w:b/>
      <w:sz w:val="24"/>
      <w:szCs w:val="24"/>
      <w:u w:val="single"/>
      <w:lang w:eastAsia="zh-CN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BE076D"/>
    <w:pPr>
      <w:suppressAutoHyphens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BE076D"/>
    <w:pPr>
      <w:keepNext/>
      <w:suppressAutoHyphens/>
      <w:spacing w:before="240" w:after="0" w:line="240" w:lineRule="auto"/>
      <w:outlineLvl w:val="8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BulletC"/>
    <w:basedOn w:val="Normalny"/>
    <w:link w:val="AkapitzlistZnak"/>
    <w:uiPriority w:val="34"/>
    <w:qFormat/>
    <w:rsid w:val="00BE076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BE076D"/>
    <w:rPr>
      <w:rFonts w:ascii="Arial" w:eastAsia="Times New Roman" w:hAnsi="Arial" w:cs="Arial"/>
      <w:b/>
      <w:bCs/>
      <w:kern w:val="2"/>
      <w:sz w:val="32"/>
      <w:szCs w:val="32"/>
      <w:lang w:eastAsia="zh-CN"/>
    </w:rPr>
  </w:style>
  <w:style w:type="character" w:customStyle="1" w:styleId="Nagwek2Znak">
    <w:name w:val="Nagłówek 2 Znak"/>
    <w:basedOn w:val="Domylnaczcionkaakapitu"/>
    <w:link w:val="Nagwek2"/>
    <w:semiHidden/>
    <w:rsid w:val="00BE076D"/>
    <w:rPr>
      <w:rFonts w:ascii="Times New Roman" w:eastAsia="Times New Roman" w:hAnsi="Times New Roman" w:cs="Times New Roman"/>
      <w:b/>
      <w:i/>
      <w:color w:val="000000"/>
      <w:szCs w:val="20"/>
      <w:lang w:eastAsia="zh-CN"/>
    </w:rPr>
  </w:style>
  <w:style w:type="character" w:customStyle="1" w:styleId="Nagwek3Znak">
    <w:name w:val="Nagłówek 3 Znak"/>
    <w:basedOn w:val="Domylnaczcionkaakapitu"/>
    <w:link w:val="Nagwek3"/>
    <w:semiHidden/>
    <w:rsid w:val="00BE076D"/>
    <w:rPr>
      <w:rFonts w:ascii="Arial" w:eastAsia="Times New Roman" w:hAnsi="Arial" w:cs="Arial"/>
      <w:b/>
      <w:bCs/>
      <w:sz w:val="24"/>
      <w:szCs w:val="24"/>
      <w:lang w:eastAsia="zh-CN"/>
    </w:rPr>
  </w:style>
  <w:style w:type="character" w:customStyle="1" w:styleId="Nagwek4Znak">
    <w:name w:val="Nagłówek 4 Znak"/>
    <w:basedOn w:val="Domylnaczcionkaakapitu"/>
    <w:link w:val="Nagwek4"/>
    <w:semiHidden/>
    <w:rsid w:val="00BE076D"/>
    <w:rPr>
      <w:rFonts w:ascii="Tahoma" w:eastAsia="Times New Roman" w:hAnsi="Tahoma" w:cs="Tahoma"/>
      <w:b/>
      <w:lang w:eastAsia="zh-CN"/>
    </w:rPr>
  </w:style>
  <w:style w:type="character" w:customStyle="1" w:styleId="Nagwek5Znak">
    <w:name w:val="Nagłówek 5 Znak"/>
    <w:basedOn w:val="Domylnaczcionkaakapitu"/>
    <w:link w:val="Nagwek5"/>
    <w:semiHidden/>
    <w:rsid w:val="00BE076D"/>
    <w:rPr>
      <w:rFonts w:ascii="Arial" w:eastAsia="Times New Roman" w:hAnsi="Arial" w:cs="Arial"/>
      <w:b/>
      <w:szCs w:val="20"/>
      <w:lang w:eastAsia="zh-CN"/>
    </w:rPr>
  </w:style>
  <w:style w:type="character" w:customStyle="1" w:styleId="Nagwek6Znak">
    <w:name w:val="Nagłówek 6 Znak"/>
    <w:basedOn w:val="Domylnaczcionkaakapitu"/>
    <w:link w:val="Nagwek6"/>
    <w:semiHidden/>
    <w:rsid w:val="00BE076D"/>
    <w:rPr>
      <w:rFonts w:ascii="Arial" w:eastAsia="Times New Roman" w:hAnsi="Arial" w:cs="Arial"/>
      <w:b/>
      <w:bCs/>
      <w:sz w:val="24"/>
      <w:szCs w:val="24"/>
      <w:lang w:eastAsia="zh-CN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BE076D"/>
    <w:rPr>
      <w:rFonts w:ascii="Verdana" w:eastAsia="Times New Roman" w:hAnsi="Verdana" w:cs="Verdana"/>
      <w:b/>
      <w:sz w:val="24"/>
      <w:szCs w:val="24"/>
      <w:u w:val="single"/>
      <w:lang w:eastAsia="zh-CN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BE076D"/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BE076D"/>
    <w:rPr>
      <w:rFonts w:ascii="Times New Roman" w:eastAsia="Times New Roman" w:hAnsi="Times New Roman" w:cs="Times New Roman"/>
      <w:sz w:val="24"/>
      <w:szCs w:val="20"/>
      <w:lang w:eastAsia="zh-CN"/>
    </w:rPr>
  </w:style>
  <w:style w:type="numbering" w:customStyle="1" w:styleId="Bezlisty1">
    <w:name w:val="Bez listy1"/>
    <w:next w:val="Bezlisty"/>
    <w:uiPriority w:val="99"/>
    <w:semiHidden/>
    <w:unhideWhenUsed/>
    <w:rsid w:val="00BE076D"/>
  </w:style>
  <w:style w:type="character" w:styleId="Hipercze">
    <w:name w:val="Hyperlink"/>
    <w:unhideWhenUsed/>
    <w:rsid w:val="00BE076D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BE076D"/>
    <w:pPr>
      <w:tabs>
        <w:tab w:val="left" w:pos="480"/>
        <w:tab w:val="right" w:leader="dot" w:pos="9062"/>
      </w:tabs>
      <w:suppressAutoHyphens/>
      <w:spacing w:after="0" w:line="240" w:lineRule="auto"/>
      <w:ind w:left="540" w:hanging="540"/>
    </w:pPr>
    <w:rPr>
      <w:rFonts w:ascii="Times New Roman" w:eastAsia="Times New Roman" w:hAnsi="Times New Roman" w:cs="Times New Roman"/>
      <w:sz w:val="24"/>
      <w:szCs w:val="28"/>
      <w:lang w:eastAsia="pl-PL"/>
    </w:r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BE076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E076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E076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E076D"/>
    <w:rPr>
      <w:sz w:val="20"/>
      <w:szCs w:val="20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BE076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komentarzaZnak">
    <w:name w:val="Tekst komentarza Znak"/>
    <w:basedOn w:val="Domylnaczcionkaakapitu"/>
    <w:uiPriority w:val="99"/>
    <w:semiHidden/>
    <w:rsid w:val="00BE076D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locked/>
    <w:rsid w:val="00BE076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">
    <w:name w:val="header"/>
    <w:basedOn w:val="Normalny"/>
    <w:link w:val="NagwekZnak"/>
    <w:unhideWhenUsed/>
    <w:rsid w:val="00BE076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Znak">
    <w:name w:val="Nagłówek Znak"/>
    <w:basedOn w:val="Domylnaczcionkaakapitu"/>
    <w:link w:val="Nagwek"/>
    <w:rsid w:val="00BE076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BE076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BE076D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E076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E076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BE076D"/>
    <w:rPr>
      <w:sz w:val="20"/>
      <w:szCs w:val="20"/>
    </w:rPr>
  </w:style>
  <w:style w:type="paragraph" w:styleId="Tytu">
    <w:name w:val="Title"/>
    <w:basedOn w:val="Normalny"/>
    <w:link w:val="TytuZnak"/>
    <w:uiPriority w:val="99"/>
    <w:qFormat/>
    <w:rsid w:val="00BE076D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BE076D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E076D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i/>
      <w:iCs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E076D"/>
    <w:rPr>
      <w:rFonts w:ascii="Arial" w:eastAsia="Times New Roman" w:hAnsi="Arial" w:cs="Arial"/>
      <w:b/>
      <w:bCs/>
      <w:i/>
      <w:iCs/>
      <w:sz w:val="24"/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E076D"/>
    <w:pPr>
      <w:tabs>
        <w:tab w:val="left" w:pos="1080"/>
        <w:tab w:val="left" w:pos="1455"/>
      </w:tabs>
      <w:suppressAutoHyphens/>
      <w:spacing w:after="0" w:line="312" w:lineRule="auto"/>
      <w:ind w:left="360"/>
      <w:jc w:val="both"/>
    </w:pPr>
    <w:rPr>
      <w:rFonts w:ascii="Verdana" w:eastAsia="Times New Roman" w:hAnsi="Verdana" w:cs="Verdana"/>
      <w:sz w:val="20"/>
      <w:szCs w:val="24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E076D"/>
    <w:rPr>
      <w:rFonts w:ascii="Verdana" w:eastAsia="Times New Roman" w:hAnsi="Verdana" w:cs="Verdana"/>
      <w:sz w:val="20"/>
      <w:szCs w:val="24"/>
      <w:lang w:eastAsia="zh-C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E076D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E076D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BE07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E076D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BE076D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BE076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BE076D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Tekstblokowy">
    <w:name w:val="Block Text"/>
    <w:basedOn w:val="Normalny"/>
    <w:uiPriority w:val="99"/>
    <w:semiHidden/>
    <w:unhideWhenUsed/>
    <w:rsid w:val="00BE076D"/>
    <w:pPr>
      <w:shd w:val="clear" w:color="auto" w:fill="FFFFFF"/>
      <w:spacing w:after="0" w:line="230" w:lineRule="exact"/>
      <w:ind w:left="10" w:right="19"/>
      <w:jc w:val="both"/>
    </w:pPr>
    <w:rPr>
      <w:rFonts w:ascii="Arial" w:eastAsia="Times New Roman" w:hAnsi="Arial" w:cs="Times New Roman"/>
      <w:color w:val="000000"/>
      <w:spacing w:val="7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76D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76D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Nagwek10">
    <w:name w:val="Nagłówek1"/>
    <w:basedOn w:val="Normalny"/>
    <w:next w:val="Tekstpodstawowy"/>
    <w:uiPriority w:val="99"/>
    <w:rsid w:val="00BE076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Indeks">
    <w:name w:val="Indeks"/>
    <w:basedOn w:val="Normalny"/>
    <w:uiPriority w:val="99"/>
    <w:rsid w:val="00BE076D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Styl3">
    <w:name w:val="Styl3"/>
    <w:basedOn w:val="Nagwek1"/>
    <w:uiPriority w:val="99"/>
    <w:rsid w:val="00BE076D"/>
  </w:style>
  <w:style w:type="paragraph" w:customStyle="1" w:styleId="Tekstblokowy1">
    <w:name w:val="Tekst blokowy1"/>
    <w:basedOn w:val="Normalny"/>
    <w:uiPriority w:val="99"/>
    <w:rsid w:val="00BE076D"/>
    <w:pPr>
      <w:tabs>
        <w:tab w:val="left" w:pos="1080"/>
        <w:tab w:val="left" w:pos="1455"/>
      </w:tabs>
      <w:suppressAutoHyphens/>
      <w:spacing w:after="0" w:line="312" w:lineRule="auto"/>
      <w:ind w:left="1080" w:right="99"/>
      <w:jc w:val="both"/>
    </w:pPr>
    <w:rPr>
      <w:rFonts w:ascii="Verdana" w:eastAsia="Times New Roman" w:hAnsi="Verdana" w:cs="Verdana"/>
      <w:sz w:val="20"/>
      <w:szCs w:val="24"/>
      <w:lang w:eastAsia="zh-CN"/>
    </w:rPr>
  </w:style>
  <w:style w:type="paragraph" w:customStyle="1" w:styleId="Tekstpodstawowy21">
    <w:name w:val="Tekst podstawowy 21"/>
    <w:basedOn w:val="Normalny"/>
    <w:uiPriority w:val="99"/>
    <w:rsid w:val="00BE076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Tekstpodstawowywcity32">
    <w:name w:val="Tekst podstawowy wcięty 32"/>
    <w:basedOn w:val="Normalny"/>
    <w:uiPriority w:val="99"/>
    <w:rsid w:val="00BE076D"/>
    <w:pPr>
      <w:tabs>
        <w:tab w:val="left" w:pos="360"/>
      </w:tabs>
      <w:suppressAutoHyphens/>
      <w:spacing w:after="0" w:line="240" w:lineRule="auto"/>
      <w:ind w:left="360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Tekstpodstawowy31">
    <w:name w:val="Tekst podstawowy 31"/>
    <w:basedOn w:val="Normalny"/>
    <w:uiPriority w:val="99"/>
    <w:rsid w:val="00BE076D"/>
    <w:pPr>
      <w:suppressAutoHyphens/>
      <w:spacing w:after="0" w:line="240" w:lineRule="auto"/>
      <w:jc w:val="both"/>
    </w:pPr>
    <w:rPr>
      <w:rFonts w:ascii="Verdana" w:eastAsia="Times New Roman" w:hAnsi="Verdana" w:cs="Verdana"/>
      <w:lang w:eastAsia="zh-CN"/>
    </w:rPr>
  </w:style>
  <w:style w:type="paragraph" w:customStyle="1" w:styleId="Tekstpodstawowywcity21">
    <w:name w:val="Tekst podstawowy wcięty 21"/>
    <w:basedOn w:val="Normalny"/>
    <w:uiPriority w:val="99"/>
    <w:rsid w:val="00BE076D"/>
    <w:pPr>
      <w:suppressAutoHyphens/>
      <w:spacing w:before="60" w:after="0" w:line="240" w:lineRule="auto"/>
      <w:ind w:left="360"/>
      <w:jc w:val="both"/>
    </w:pPr>
    <w:rPr>
      <w:rFonts w:ascii="Verdana" w:eastAsia="Times New Roman" w:hAnsi="Verdana" w:cs="Arial"/>
      <w:bCs/>
      <w:lang w:eastAsia="zh-CN"/>
    </w:rPr>
  </w:style>
  <w:style w:type="paragraph" w:customStyle="1" w:styleId="NormalnyWeb1">
    <w:name w:val="Normalny (Web)1"/>
    <w:basedOn w:val="Normalny"/>
    <w:uiPriority w:val="99"/>
    <w:rsid w:val="00BE076D"/>
    <w:pPr>
      <w:suppressAutoHyphens/>
      <w:overflowPunct w:val="0"/>
      <w:autoSpaceDE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ust">
    <w:name w:val="ust"/>
    <w:uiPriority w:val="99"/>
    <w:rsid w:val="00BE076D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WW-Tekstpodstawowy2">
    <w:name w:val="WW-Tekst podstawowy 2"/>
    <w:basedOn w:val="Normalny"/>
    <w:uiPriority w:val="99"/>
    <w:rsid w:val="00BE076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WW-Tekstpodstawowywcity3">
    <w:name w:val="WW-Tekst podstawowy wcięty 3"/>
    <w:basedOn w:val="Normalny"/>
    <w:uiPriority w:val="99"/>
    <w:rsid w:val="00BE076D"/>
    <w:pPr>
      <w:suppressAutoHyphens/>
      <w:spacing w:after="0" w:line="240" w:lineRule="auto"/>
      <w:ind w:left="180"/>
      <w:jc w:val="both"/>
    </w:pPr>
    <w:rPr>
      <w:rFonts w:ascii="Bookman Old Style" w:eastAsia="Times New Roman" w:hAnsi="Bookman Old Style" w:cs="Bookman Old Style"/>
      <w:sz w:val="24"/>
      <w:szCs w:val="24"/>
      <w:lang w:eastAsia="zh-CN"/>
    </w:rPr>
  </w:style>
  <w:style w:type="paragraph" w:customStyle="1" w:styleId="WW-Tekstpodstawowy3">
    <w:name w:val="WW-Tekst podstawowy 3"/>
    <w:basedOn w:val="Normalny"/>
    <w:uiPriority w:val="99"/>
    <w:rsid w:val="00BE076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zh-CN"/>
    </w:rPr>
  </w:style>
  <w:style w:type="paragraph" w:customStyle="1" w:styleId="ogloszenie">
    <w:name w:val="ogloszenie"/>
    <w:basedOn w:val="Normalny"/>
    <w:uiPriority w:val="99"/>
    <w:rsid w:val="00BE076D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andard">
    <w:name w:val="Standard"/>
    <w:uiPriority w:val="99"/>
    <w:rsid w:val="00BE076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ekstpodstawowy22">
    <w:name w:val="Tekst podstawowy 22"/>
    <w:basedOn w:val="Normalny"/>
    <w:uiPriority w:val="99"/>
    <w:rsid w:val="00BE076D"/>
    <w:pPr>
      <w:suppressAutoHyphens/>
      <w:overflowPunct w:val="0"/>
      <w:autoSpaceDE w:val="0"/>
      <w:spacing w:after="0" w:line="240" w:lineRule="auto"/>
      <w:ind w:left="1080"/>
      <w:jc w:val="both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Tekstkomentarza1">
    <w:name w:val="Tekst komentarza1"/>
    <w:basedOn w:val="Normalny"/>
    <w:uiPriority w:val="99"/>
    <w:rsid w:val="00BE076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xtbody">
    <w:name w:val="Text body"/>
    <w:basedOn w:val="Standard"/>
    <w:uiPriority w:val="99"/>
    <w:rsid w:val="00BE076D"/>
    <w:pPr>
      <w:jc w:val="both"/>
    </w:pPr>
    <w:rPr>
      <w:rFonts w:ascii="Arial" w:hAnsi="Arial" w:cs="Arial"/>
      <w:sz w:val="22"/>
      <w:szCs w:val="22"/>
    </w:rPr>
  </w:style>
  <w:style w:type="paragraph" w:customStyle="1" w:styleId="Normalny1">
    <w:name w:val="Normalny1"/>
    <w:uiPriority w:val="99"/>
    <w:rsid w:val="00BE076D"/>
    <w:pPr>
      <w:suppressAutoHyphens/>
      <w:autoSpaceDE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zh-CN"/>
    </w:rPr>
  </w:style>
  <w:style w:type="paragraph" w:customStyle="1" w:styleId="poziom2">
    <w:name w:val="poziom 2"/>
    <w:basedOn w:val="Normalny"/>
    <w:uiPriority w:val="99"/>
    <w:rsid w:val="00BE076D"/>
    <w:pPr>
      <w:numPr>
        <w:numId w:val="3"/>
      </w:numPr>
      <w:tabs>
        <w:tab w:val="left" w:pos="4500"/>
        <w:tab w:val="right" w:pos="7920"/>
        <w:tab w:val="left" w:pos="8640"/>
      </w:tabs>
      <w:suppressAutoHyphens/>
      <w:spacing w:after="0" w:line="240" w:lineRule="auto"/>
      <w:ind w:left="0" w:right="147" w:firstLine="0"/>
    </w:pPr>
    <w:rPr>
      <w:rFonts w:ascii="Arial" w:eastAsia="Times New Roman" w:hAnsi="Arial" w:cs="Arial"/>
      <w:i/>
      <w:kern w:val="2"/>
      <w:sz w:val="24"/>
      <w:szCs w:val="24"/>
      <w:lang w:eastAsia="zh-CN"/>
    </w:rPr>
  </w:style>
  <w:style w:type="paragraph" w:customStyle="1" w:styleId="Zawartotabeli">
    <w:name w:val="Zawartość tabeli"/>
    <w:basedOn w:val="Normalny"/>
    <w:uiPriority w:val="99"/>
    <w:rsid w:val="00BE076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ekstpodstawowywcity31">
    <w:name w:val="Tekst podstawowy wcięty 31"/>
    <w:basedOn w:val="Normalny"/>
    <w:uiPriority w:val="99"/>
    <w:rsid w:val="00BE076D"/>
    <w:pPr>
      <w:widowControl w:val="0"/>
      <w:suppressAutoHyphens/>
      <w:spacing w:after="0" w:line="240" w:lineRule="auto"/>
      <w:ind w:left="284" w:hanging="284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Nagwektabeli">
    <w:name w:val="Nagłówek tabeli"/>
    <w:basedOn w:val="Zawartotabeli"/>
    <w:uiPriority w:val="99"/>
    <w:rsid w:val="00BE076D"/>
    <w:pPr>
      <w:jc w:val="center"/>
    </w:pPr>
    <w:rPr>
      <w:b/>
      <w:bCs/>
    </w:rPr>
  </w:style>
  <w:style w:type="paragraph" w:customStyle="1" w:styleId="Spistreci10">
    <w:name w:val="Spis treści 10"/>
    <w:basedOn w:val="Indeks"/>
    <w:uiPriority w:val="99"/>
    <w:rsid w:val="00BE076D"/>
    <w:pPr>
      <w:tabs>
        <w:tab w:val="right" w:leader="dot" w:pos="7091"/>
      </w:tabs>
      <w:ind w:left="2547"/>
    </w:pPr>
  </w:style>
  <w:style w:type="paragraph" w:customStyle="1" w:styleId="pkt">
    <w:name w:val="pkt."/>
    <w:basedOn w:val="Normalny"/>
    <w:uiPriority w:val="99"/>
    <w:rsid w:val="00BE076D"/>
    <w:pPr>
      <w:tabs>
        <w:tab w:val="num" w:pos="360"/>
      </w:tabs>
      <w:spacing w:after="0" w:line="240" w:lineRule="auto"/>
      <w:ind w:left="360" w:hanging="360"/>
      <w:jc w:val="both"/>
    </w:pPr>
    <w:rPr>
      <w:rFonts w:ascii="Verdana" w:eastAsia="Times New Roman" w:hAnsi="Verdana" w:cs="Wingdings"/>
      <w:szCs w:val="20"/>
      <w:lang w:eastAsia="pl-PL"/>
    </w:rPr>
  </w:style>
  <w:style w:type="paragraph" w:customStyle="1" w:styleId="Zwykytekst1">
    <w:name w:val="Zwykły tekst1"/>
    <w:basedOn w:val="Normalny"/>
    <w:uiPriority w:val="99"/>
    <w:rsid w:val="00BE076D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WW8Num3z0">
    <w:name w:val="WW8Num3z0"/>
    <w:rsid w:val="00BE076D"/>
    <w:rPr>
      <w:rFonts w:ascii="Times New Roman" w:hAnsi="Times New Roman" w:cs="Times New Roman" w:hint="default"/>
    </w:rPr>
  </w:style>
  <w:style w:type="character" w:customStyle="1" w:styleId="WW8Num7z0">
    <w:name w:val="WW8Num7z0"/>
    <w:rsid w:val="00BE076D"/>
    <w:rPr>
      <w:rFonts w:ascii="Century Gothic" w:eastAsia="Times New Roman" w:hAnsi="Century Gothic" w:cs="Times New Roman" w:hint="default"/>
    </w:rPr>
  </w:style>
  <w:style w:type="character" w:customStyle="1" w:styleId="WW8Num9z0">
    <w:name w:val="WW8Num9z0"/>
    <w:rsid w:val="00BE076D"/>
    <w:rPr>
      <w:rFonts w:ascii="Times New Roman" w:hAnsi="Times New Roman" w:cs="Times New Roman" w:hint="default"/>
    </w:rPr>
  </w:style>
  <w:style w:type="character" w:customStyle="1" w:styleId="WW8Num10z0">
    <w:name w:val="WW8Num10z0"/>
    <w:rsid w:val="00BE076D"/>
    <w:rPr>
      <w:rFonts w:ascii="Times New Roman" w:hAnsi="Times New Roman" w:cs="Times New Roman" w:hint="default"/>
    </w:rPr>
  </w:style>
  <w:style w:type="character" w:customStyle="1" w:styleId="WW8Num12z0">
    <w:name w:val="WW8Num12z0"/>
    <w:rsid w:val="00BE076D"/>
    <w:rPr>
      <w:rFonts w:ascii="Wingdings" w:hAnsi="Wingdings" w:cs="Wingdings" w:hint="default"/>
    </w:rPr>
  </w:style>
  <w:style w:type="character" w:customStyle="1" w:styleId="WW8Num14z0">
    <w:name w:val="WW8Num14z0"/>
    <w:rsid w:val="00BE076D"/>
    <w:rPr>
      <w:rFonts w:ascii="Wingdings" w:hAnsi="Wingdings" w:cs="Wingdings" w:hint="default"/>
    </w:rPr>
  </w:style>
  <w:style w:type="character" w:customStyle="1" w:styleId="WW8Num17z1">
    <w:name w:val="WW8Num17z1"/>
    <w:rsid w:val="00BE076D"/>
    <w:rPr>
      <w:rFonts w:ascii="Wingdings" w:hAnsi="Wingdings" w:cs="Wingdings" w:hint="default"/>
    </w:rPr>
  </w:style>
  <w:style w:type="character" w:customStyle="1" w:styleId="WW8Num17z3">
    <w:name w:val="WW8Num17z3"/>
    <w:rsid w:val="00BE076D"/>
    <w:rPr>
      <w:rFonts w:ascii="Verdana" w:hAnsi="Verdana" w:cs="Times New Roman" w:hint="default"/>
      <w:b w:val="0"/>
      <w:bCs w:val="0"/>
      <w:i w:val="0"/>
      <w:iCs w:val="0"/>
      <w:sz w:val="22"/>
      <w:szCs w:val="22"/>
    </w:rPr>
  </w:style>
  <w:style w:type="character" w:customStyle="1" w:styleId="WW8Num19z0">
    <w:name w:val="WW8Num19z0"/>
    <w:rsid w:val="00BE076D"/>
    <w:rPr>
      <w:rFonts w:ascii="Times New Roman" w:hAnsi="Times New Roman" w:cs="Times New Roman" w:hint="default"/>
      <w:b w:val="0"/>
      <w:bCs w:val="0"/>
    </w:rPr>
  </w:style>
  <w:style w:type="character" w:customStyle="1" w:styleId="WW8Num19z2">
    <w:name w:val="WW8Num19z2"/>
    <w:rsid w:val="00BE076D"/>
    <w:rPr>
      <w:rFonts w:ascii="Times New Roman" w:hAnsi="Times New Roman" w:cs="Times New Roman" w:hint="default"/>
    </w:rPr>
  </w:style>
  <w:style w:type="character" w:customStyle="1" w:styleId="WW8Num20z0">
    <w:name w:val="WW8Num20z0"/>
    <w:rsid w:val="00BE076D"/>
    <w:rPr>
      <w:rFonts w:ascii="Times New Roman" w:hAnsi="Times New Roman" w:cs="Times New Roman" w:hint="default"/>
      <w:b w:val="0"/>
      <w:bCs w:val="0"/>
    </w:rPr>
  </w:style>
  <w:style w:type="character" w:customStyle="1" w:styleId="WW8Num20z2">
    <w:name w:val="WW8Num20z2"/>
    <w:rsid w:val="00BE076D"/>
    <w:rPr>
      <w:rFonts w:ascii="Times New Roman" w:hAnsi="Times New Roman" w:cs="Times New Roman" w:hint="default"/>
    </w:rPr>
  </w:style>
  <w:style w:type="character" w:customStyle="1" w:styleId="WW8Num21z0">
    <w:name w:val="WW8Num21z0"/>
    <w:rsid w:val="00BE076D"/>
    <w:rPr>
      <w:rFonts w:ascii="Century Gothic" w:hAnsi="Century Gothic" w:cs="Times New Roman" w:hint="default"/>
      <w:b w:val="0"/>
      <w:bCs w:val="0"/>
      <w:i w:val="0"/>
      <w:iCs w:val="0"/>
      <w:sz w:val="20"/>
      <w:szCs w:val="22"/>
    </w:rPr>
  </w:style>
  <w:style w:type="character" w:customStyle="1" w:styleId="WW8Num25z0">
    <w:name w:val="WW8Num25z0"/>
    <w:rsid w:val="00BE076D"/>
    <w:rPr>
      <w:b w:val="0"/>
      <w:bCs w:val="0"/>
      <w:i w:val="0"/>
      <w:iCs w:val="0"/>
    </w:rPr>
  </w:style>
  <w:style w:type="character" w:customStyle="1" w:styleId="WW8Num25z1">
    <w:name w:val="WW8Num25z1"/>
    <w:rsid w:val="00BE076D"/>
    <w:rPr>
      <w:rFonts w:ascii="Symbol" w:eastAsia="Times New Roman" w:hAnsi="Symbol" w:cs="Times-Roman" w:hint="default"/>
    </w:rPr>
  </w:style>
  <w:style w:type="character" w:customStyle="1" w:styleId="WW8Num29z0">
    <w:name w:val="WW8Num29z0"/>
    <w:rsid w:val="00BE076D"/>
    <w:rPr>
      <w:rFonts w:ascii="Times New Roman" w:hAnsi="Times New Roman" w:cs="Times New Roman" w:hint="default"/>
      <w:b w:val="0"/>
      <w:bCs w:val="0"/>
    </w:rPr>
  </w:style>
  <w:style w:type="character" w:customStyle="1" w:styleId="WW8Num29z2">
    <w:name w:val="WW8Num29z2"/>
    <w:rsid w:val="00BE076D"/>
    <w:rPr>
      <w:rFonts w:ascii="Times New Roman" w:hAnsi="Times New Roman" w:cs="Times New Roman" w:hint="default"/>
    </w:rPr>
  </w:style>
  <w:style w:type="character" w:customStyle="1" w:styleId="WW8Num31z1">
    <w:name w:val="WW8Num31z1"/>
    <w:rsid w:val="00BE076D"/>
    <w:rPr>
      <w:b w:val="0"/>
      <w:bCs w:val="0"/>
      <w:i w:val="0"/>
      <w:iCs w:val="0"/>
    </w:rPr>
  </w:style>
  <w:style w:type="character" w:customStyle="1" w:styleId="WW8Num32z0">
    <w:name w:val="WW8Num32z0"/>
    <w:rsid w:val="00BE076D"/>
    <w:rPr>
      <w:rFonts w:ascii="Times New Roman" w:hAnsi="Times New Roman" w:cs="Times New Roman" w:hint="default"/>
      <w:b w:val="0"/>
      <w:bCs w:val="0"/>
    </w:rPr>
  </w:style>
  <w:style w:type="character" w:customStyle="1" w:styleId="WW8Num32z2">
    <w:name w:val="WW8Num32z2"/>
    <w:rsid w:val="00BE076D"/>
    <w:rPr>
      <w:rFonts w:ascii="Times New Roman" w:hAnsi="Times New Roman" w:cs="Times New Roman" w:hint="default"/>
    </w:rPr>
  </w:style>
  <w:style w:type="character" w:customStyle="1" w:styleId="WW8Num34z0">
    <w:name w:val="WW8Num34z0"/>
    <w:rsid w:val="00BE076D"/>
    <w:rPr>
      <w:b w:val="0"/>
      <w:bCs w:val="0"/>
    </w:rPr>
  </w:style>
  <w:style w:type="character" w:customStyle="1" w:styleId="WW8Num35z0">
    <w:name w:val="WW8Num35z0"/>
    <w:rsid w:val="00BE076D"/>
    <w:rPr>
      <w:rFonts w:ascii="Times New Roman" w:hAnsi="Times New Roman" w:cs="Times New Roman" w:hint="default"/>
      <w:b w:val="0"/>
      <w:bCs w:val="0"/>
    </w:rPr>
  </w:style>
  <w:style w:type="character" w:customStyle="1" w:styleId="WW8Num35z2">
    <w:name w:val="WW8Num35z2"/>
    <w:rsid w:val="00BE076D"/>
    <w:rPr>
      <w:rFonts w:ascii="Times New Roman" w:hAnsi="Times New Roman" w:cs="Times New Roman" w:hint="default"/>
    </w:rPr>
  </w:style>
  <w:style w:type="character" w:customStyle="1" w:styleId="WW8Num38z1">
    <w:name w:val="WW8Num38z1"/>
    <w:rsid w:val="00BE076D"/>
    <w:rPr>
      <w:b w:val="0"/>
      <w:bCs w:val="0"/>
    </w:rPr>
  </w:style>
  <w:style w:type="character" w:customStyle="1" w:styleId="WW8Num39z0">
    <w:name w:val="WW8Num39z0"/>
    <w:rsid w:val="00BE076D"/>
    <w:rPr>
      <w:b w:val="0"/>
      <w:bCs w:val="0"/>
      <w:i w:val="0"/>
      <w:iCs w:val="0"/>
      <w:color w:val="000000"/>
    </w:rPr>
  </w:style>
  <w:style w:type="character" w:customStyle="1" w:styleId="WW8Num43z1">
    <w:name w:val="WW8Num43z1"/>
    <w:rsid w:val="00BE076D"/>
    <w:rPr>
      <w:rFonts w:ascii="Century Gothic" w:hAnsi="Century Gothic" w:cs="Times New Roman" w:hint="default"/>
      <w:b w:val="0"/>
      <w:bCs w:val="0"/>
      <w:i w:val="0"/>
      <w:iCs w:val="0"/>
      <w:sz w:val="20"/>
      <w:szCs w:val="22"/>
    </w:rPr>
  </w:style>
  <w:style w:type="character" w:customStyle="1" w:styleId="WW8Num45z0">
    <w:name w:val="WW8Num45z0"/>
    <w:rsid w:val="00BE076D"/>
    <w:rPr>
      <w:rFonts w:ascii="Century Gothic" w:hAnsi="Century Gothic" w:cs="Century Gothic" w:hint="default"/>
      <w:b w:val="0"/>
      <w:bCs w:val="0"/>
      <w:i w:val="0"/>
      <w:iCs w:val="0"/>
      <w:sz w:val="20"/>
      <w:szCs w:val="22"/>
    </w:rPr>
  </w:style>
  <w:style w:type="character" w:customStyle="1" w:styleId="WW8Num49z3">
    <w:name w:val="WW8Num49z3"/>
    <w:rsid w:val="00BE076D"/>
    <w:rPr>
      <w:b/>
      <w:bCs w:val="0"/>
    </w:rPr>
  </w:style>
  <w:style w:type="character" w:customStyle="1" w:styleId="WW8Num51z0">
    <w:name w:val="WW8Num51z0"/>
    <w:rsid w:val="00BE076D"/>
    <w:rPr>
      <w:b w:val="0"/>
      <w:bCs w:val="0"/>
    </w:rPr>
  </w:style>
  <w:style w:type="character" w:customStyle="1" w:styleId="WW8Num53z0">
    <w:name w:val="WW8Num53z0"/>
    <w:rsid w:val="00BE076D"/>
    <w:rPr>
      <w:sz w:val="20"/>
      <w:szCs w:val="20"/>
    </w:rPr>
  </w:style>
  <w:style w:type="character" w:customStyle="1" w:styleId="WW8Num55z0">
    <w:name w:val="WW8Num55z0"/>
    <w:rsid w:val="00BE076D"/>
    <w:rPr>
      <w:rFonts w:ascii="Symbol" w:hAnsi="Symbol" w:cs="Symbol" w:hint="default"/>
    </w:rPr>
  </w:style>
  <w:style w:type="character" w:customStyle="1" w:styleId="WW8Num55z1">
    <w:name w:val="WW8Num55z1"/>
    <w:rsid w:val="00BE076D"/>
    <w:rPr>
      <w:rFonts w:ascii="Courier New" w:hAnsi="Courier New" w:cs="Courier New" w:hint="default"/>
    </w:rPr>
  </w:style>
  <w:style w:type="character" w:customStyle="1" w:styleId="WW8Num55z2">
    <w:name w:val="WW8Num55z2"/>
    <w:rsid w:val="00BE076D"/>
    <w:rPr>
      <w:rFonts w:ascii="Wingdings" w:hAnsi="Wingdings" w:cs="Wingdings" w:hint="default"/>
    </w:rPr>
  </w:style>
  <w:style w:type="character" w:customStyle="1" w:styleId="WW8Num57z0">
    <w:name w:val="WW8Num57z0"/>
    <w:rsid w:val="00BE076D"/>
    <w:rPr>
      <w:rFonts w:ascii="Times New Roman" w:eastAsia="Times New Roman" w:hAnsi="Times New Roman" w:cs="Times New Roman" w:hint="default"/>
      <w:sz w:val="18"/>
      <w:szCs w:val="18"/>
    </w:rPr>
  </w:style>
  <w:style w:type="character" w:customStyle="1" w:styleId="WW8Num57z1">
    <w:name w:val="WW8Num57z1"/>
    <w:rsid w:val="00BE076D"/>
    <w:rPr>
      <w:rFonts w:ascii="Symbol" w:hAnsi="Symbol" w:cs="Symbol" w:hint="default"/>
    </w:rPr>
  </w:style>
  <w:style w:type="character" w:customStyle="1" w:styleId="WW8Num57z2">
    <w:name w:val="WW8Num57z2"/>
    <w:rsid w:val="00BE076D"/>
    <w:rPr>
      <w:rFonts w:ascii="Wingdings" w:hAnsi="Wingdings" w:cs="Wingdings" w:hint="default"/>
    </w:rPr>
  </w:style>
  <w:style w:type="character" w:customStyle="1" w:styleId="WW8Num57z3">
    <w:name w:val="WW8Num57z3"/>
    <w:rsid w:val="00BE076D"/>
    <w:rPr>
      <w:rFonts w:ascii="Times New Roman" w:eastAsia="Times New Roman" w:hAnsi="Times New Roman" w:cs="Times New Roman" w:hint="default"/>
    </w:rPr>
  </w:style>
  <w:style w:type="character" w:customStyle="1" w:styleId="WW8Num57z4">
    <w:name w:val="WW8Num57z4"/>
    <w:rsid w:val="00BE076D"/>
    <w:rPr>
      <w:rFonts w:ascii="Courier New" w:hAnsi="Courier New" w:cs="Courier New" w:hint="default"/>
    </w:rPr>
  </w:style>
  <w:style w:type="character" w:customStyle="1" w:styleId="WW8Num59z0">
    <w:name w:val="WW8Num59z0"/>
    <w:rsid w:val="00BE076D"/>
    <w:rPr>
      <w:b w:val="0"/>
      <w:bCs w:val="0"/>
    </w:rPr>
  </w:style>
  <w:style w:type="character" w:customStyle="1" w:styleId="WW8Num59z1">
    <w:name w:val="WW8Num59z1"/>
    <w:rsid w:val="00BE076D"/>
    <w:rPr>
      <w:rFonts w:ascii="Century Gothic" w:hAnsi="Century Gothic" w:cs="Century Gothic" w:hint="default"/>
      <w:b w:val="0"/>
      <w:bCs w:val="0"/>
      <w:i w:val="0"/>
      <w:iCs w:val="0"/>
      <w:sz w:val="22"/>
      <w:szCs w:val="22"/>
    </w:rPr>
  </w:style>
  <w:style w:type="character" w:customStyle="1" w:styleId="WW8Num60z0">
    <w:name w:val="WW8Num60z0"/>
    <w:rsid w:val="00BE076D"/>
    <w:rPr>
      <w:b w:val="0"/>
      <w:bCs w:val="0"/>
      <w:i w:val="0"/>
      <w:iCs w:val="0"/>
    </w:rPr>
  </w:style>
  <w:style w:type="character" w:customStyle="1" w:styleId="WW8Num64z0">
    <w:name w:val="WW8Num64z0"/>
    <w:rsid w:val="00BE076D"/>
    <w:rPr>
      <w:rFonts w:ascii="Century Gothic" w:hAnsi="Century Gothic" w:cs="Times New Roman" w:hint="default"/>
      <w:b w:val="0"/>
      <w:bCs w:val="0"/>
      <w:i w:val="0"/>
      <w:iCs w:val="0"/>
      <w:sz w:val="20"/>
      <w:szCs w:val="22"/>
    </w:rPr>
  </w:style>
  <w:style w:type="character" w:customStyle="1" w:styleId="WW8Num65z0">
    <w:name w:val="WW8Num65z0"/>
    <w:rsid w:val="00BE076D"/>
    <w:rPr>
      <w:b w:val="0"/>
      <w:bCs w:val="0"/>
    </w:rPr>
  </w:style>
  <w:style w:type="character" w:customStyle="1" w:styleId="WW8Num65z1">
    <w:name w:val="WW8Num65z1"/>
    <w:rsid w:val="00BE076D"/>
    <w:rPr>
      <w:b w:val="0"/>
      <w:bCs w:val="0"/>
      <w:i w:val="0"/>
      <w:iCs w:val="0"/>
    </w:rPr>
  </w:style>
  <w:style w:type="character" w:customStyle="1" w:styleId="WW8Num66z1">
    <w:name w:val="WW8Num66z1"/>
    <w:rsid w:val="00BE076D"/>
    <w:rPr>
      <w:rFonts w:ascii="Century Gothic" w:hAnsi="Century Gothic" w:cs="Times New Roman" w:hint="default"/>
      <w:b w:val="0"/>
      <w:bCs w:val="0"/>
      <w:i w:val="0"/>
      <w:iCs w:val="0"/>
      <w:sz w:val="20"/>
      <w:szCs w:val="22"/>
    </w:rPr>
  </w:style>
  <w:style w:type="character" w:customStyle="1" w:styleId="WW8Num67z0">
    <w:name w:val="WW8Num67z0"/>
    <w:rsid w:val="00BE076D"/>
    <w:rPr>
      <w:b w:val="0"/>
      <w:bCs w:val="0"/>
    </w:rPr>
  </w:style>
  <w:style w:type="character" w:customStyle="1" w:styleId="WW8Num68z0">
    <w:name w:val="WW8Num68z0"/>
    <w:rsid w:val="00BE076D"/>
    <w:rPr>
      <w:b w:val="0"/>
      <w:bCs w:val="0"/>
    </w:rPr>
  </w:style>
  <w:style w:type="character" w:customStyle="1" w:styleId="WW8Num74z0">
    <w:name w:val="WW8Num74z0"/>
    <w:rsid w:val="00BE076D"/>
    <w:rPr>
      <w:rFonts w:ascii="Century Gothic" w:hAnsi="Century Gothic" w:cs="Times New Roman" w:hint="default"/>
      <w:b w:val="0"/>
      <w:bCs w:val="0"/>
      <w:i w:val="0"/>
      <w:iCs w:val="0"/>
      <w:sz w:val="20"/>
      <w:szCs w:val="22"/>
    </w:rPr>
  </w:style>
  <w:style w:type="character" w:customStyle="1" w:styleId="WW8Num76z0">
    <w:name w:val="WW8Num76z0"/>
    <w:rsid w:val="00BE076D"/>
    <w:rPr>
      <w:b w:val="0"/>
      <w:bCs w:val="0"/>
      <w:sz w:val="22"/>
      <w:szCs w:val="22"/>
    </w:rPr>
  </w:style>
  <w:style w:type="character" w:customStyle="1" w:styleId="WW8Num77z0">
    <w:name w:val="WW8Num77z0"/>
    <w:rsid w:val="00BE076D"/>
    <w:rPr>
      <w:rFonts w:ascii="Century Gothic" w:hAnsi="Century Gothic" w:cs="Century Gothic" w:hint="default"/>
      <w:b w:val="0"/>
      <w:bCs w:val="0"/>
      <w:i w:val="0"/>
      <w:iCs w:val="0"/>
      <w:sz w:val="20"/>
      <w:szCs w:val="22"/>
    </w:rPr>
  </w:style>
  <w:style w:type="character" w:customStyle="1" w:styleId="WW8Num83z0">
    <w:name w:val="WW8Num83z0"/>
    <w:rsid w:val="00BE076D"/>
    <w:rPr>
      <w:b w:val="0"/>
      <w:bCs w:val="0"/>
    </w:rPr>
  </w:style>
  <w:style w:type="character" w:customStyle="1" w:styleId="WW8Num84z0">
    <w:name w:val="WW8Num84z0"/>
    <w:rsid w:val="00BE076D"/>
    <w:rPr>
      <w:rFonts w:ascii="Century Gothic" w:hAnsi="Century Gothic" w:cs="Century Gothic" w:hint="default"/>
      <w:b/>
      <w:bCs w:val="0"/>
      <w:i w:val="0"/>
      <w:iCs w:val="0"/>
      <w:sz w:val="22"/>
      <w:szCs w:val="22"/>
    </w:rPr>
  </w:style>
  <w:style w:type="character" w:customStyle="1" w:styleId="WW8Num84z1">
    <w:name w:val="WW8Num84z1"/>
    <w:rsid w:val="00BE076D"/>
    <w:rPr>
      <w:rFonts w:ascii="Century Gothic" w:eastAsia="Times New Roman" w:hAnsi="Century Gothic" w:cs="Arial" w:hint="default"/>
      <w:b w:val="0"/>
      <w:bCs w:val="0"/>
      <w:i w:val="0"/>
      <w:iCs w:val="0"/>
      <w:sz w:val="20"/>
      <w:szCs w:val="22"/>
    </w:rPr>
  </w:style>
  <w:style w:type="character" w:customStyle="1" w:styleId="WW8Num84z2">
    <w:name w:val="WW8Num84z2"/>
    <w:rsid w:val="00BE076D"/>
    <w:rPr>
      <w:rFonts w:ascii="Symbol" w:hAnsi="Symbol" w:cs="Symbol" w:hint="default"/>
      <w:b/>
      <w:bCs w:val="0"/>
      <w:i w:val="0"/>
      <w:iCs w:val="0"/>
      <w:sz w:val="26"/>
      <w:szCs w:val="26"/>
    </w:rPr>
  </w:style>
  <w:style w:type="character" w:customStyle="1" w:styleId="WW8Num84z7">
    <w:name w:val="WW8Num84z7"/>
    <w:rsid w:val="00BE076D"/>
    <w:rPr>
      <w:rFonts w:ascii="Symbol" w:eastAsia="Times New Roman" w:hAnsi="Symbol" w:cs="Times New Roman" w:hint="default"/>
    </w:rPr>
  </w:style>
  <w:style w:type="character" w:customStyle="1" w:styleId="WW8Num85z0">
    <w:name w:val="WW8Num85z0"/>
    <w:rsid w:val="00BE076D"/>
    <w:rPr>
      <w:rFonts w:ascii="Century Gothic" w:hAnsi="Century Gothic" w:cs="Century Gothic" w:hint="default"/>
      <w:sz w:val="20"/>
    </w:rPr>
  </w:style>
  <w:style w:type="character" w:customStyle="1" w:styleId="WW8Num85z1">
    <w:name w:val="WW8Num85z1"/>
    <w:rsid w:val="00BE076D"/>
    <w:rPr>
      <w:sz w:val="20"/>
      <w:szCs w:val="20"/>
    </w:rPr>
  </w:style>
  <w:style w:type="character" w:customStyle="1" w:styleId="WW8Num86z0">
    <w:name w:val="WW8Num86z0"/>
    <w:rsid w:val="00BE076D"/>
    <w:rPr>
      <w:rFonts w:ascii="Century Gothic" w:hAnsi="Century Gothic" w:cs="Century Gothic" w:hint="default"/>
      <w:b w:val="0"/>
      <w:bCs w:val="0"/>
      <w:i w:val="0"/>
      <w:iCs w:val="0"/>
      <w:sz w:val="20"/>
      <w:szCs w:val="22"/>
    </w:rPr>
  </w:style>
  <w:style w:type="character" w:customStyle="1" w:styleId="WW8Num89z0">
    <w:name w:val="WW8Num89z0"/>
    <w:rsid w:val="00BE076D"/>
    <w:rPr>
      <w:rFonts w:ascii="Century Gothic" w:hAnsi="Century Gothic" w:cs="Century Gothic" w:hint="default"/>
      <w:b w:val="0"/>
      <w:bCs w:val="0"/>
      <w:i w:val="0"/>
      <w:iCs w:val="0"/>
      <w:sz w:val="20"/>
      <w:szCs w:val="22"/>
    </w:rPr>
  </w:style>
  <w:style w:type="character" w:customStyle="1" w:styleId="WW8Num90z0">
    <w:name w:val="WW8Num90z0"/>
    <w:rsid w:val="00BE076D"/>
    <w:rPr>
      <w:rFonts w:ascii="Century Gothic" w:hAnsi="Century Gothic" w:cs="Century Gothic" w:hint="default"/>
      <w:b w:val="0"/>
      <w:bCs w:val="0"/>
      <w:i w:val="0"/>
      <w:iCs w:val="0"/>
      <w:sz w:val="20"/>
      <w:szCs w:val="22"/>
    </w:rPr>
  </w:style>
  <w:style w:type="character" w:customStyle="1" w:styleId="WW8Num91z0">
    <w:name w:val="WW8Num91z0"/>
    <w:rsid w:val="00BE076D"/>
    <w:rPr>
      <w:b w:val="0"/>
      <w:bCs w:val="0"/>
      <w:i w:val="0"/>
      <w:iCs w:val="0"/>
    </w:rPr>
  </w:style>
  <w:style w:type="character" w:customStyle="1" w:styleId="WW8Num92z0">
    <w:name w:val="WW8Num92z0"/>
    <w:rsid w:val="00BE076D"/>
    <w:rPr>
      <w:b w:val="0"/>
      <w:bCs w:val="0"/>
      <w:i w:val="0"/>
      <w:iCs w:val="0"/>
      <w:color w:val="000000"/>
    </w:rPr>
  </w:style>
  <w:style w:type="character" w:customStyle="1" w:styleId="WW8Num93z0">
    <w:name w:val="WW8Num93z0"/>
    <w:rsid w:val="00BE076D"/>
    <w:rPr>
      <w:b w:val="0"/>
      <w:bCs w:val="0"/>
      <w:i w:val="0"/>
      <w:iCs w:val="0"/>
    </w:rPr>
  </w:style>
  <w:style w:type="character" w:customStyle="1" w:styleId="WW8Num95z0">
    <w:name w:val="WW8Num95z0"/>
    <w:rsid w:val="00BE076D"/>
    <w:rPr>
      <w:rFonts w:ascii="Verdana" w:hAnsi="Verdana" w:cs="Verdana" w:hint="default"/>
      <w:b w:val="0"/>
      <w:bCs w:val="0"/>
      <w:i w:val="0"/>
      <w:iCs w:val="0"/>
      <w:sz w:val="22"/>
      <w:szCs w:val="22"/>
    </w:rPr>
  </w:style>
  <w:style w:type="character" w:customStyle="1" w:styleId="WW8Num95z1">
    <w:name w:val="WW8Num95z1"/>
    <w:rsid w:val="00BE076D"/>
    <w:rPr>
      <w:rFonts w:ascii="Century Gothic" w:hAnsi="Century Gothic" w:cs="Century Gothic" w:hint="default"/>
      <w:b w:val="0"/>
      <w:bCs w:val="0"/>
      <w:i w:val="0"/>
      <w:iCs w:val="0"/>
      <w:sz w:val="20"/>
      <w:szCs w:val="20"/>
    </w:rPr>
  </w:style>
  <w:style w:type="character" w:customStyle="1" w:styleId="WW8Num96z0">
    <w:name w:val="WW8Num96z0"/>
    <w:rsid w:val="00BE076D"/>
    <w:rPr>
      <w:rFonts w:ascii="Times New Roman" w:hAnsi="Times New Roman" w:cs="Times New Roman" w:hint="default"/>
      <w:b w:val="0"/>
      <w:bCs w:val="0"/>
    </w:rPr>
  </w:style>
  <w:style w:type="character" w:customStyle="1" w:styleId="WW8Num96z2">
    <w:name w:val="WW8Num96z2"/>
    <w:rsid w:val="00BE076D"/>
    <w:rPr>
      <w:rFonts w:ascii="Times New Roman" w:hAnsi="Times New Roman" w:cs="Times New Roman" w:hint="default"/>
    </w:rPr>
  </w:style>
  <w:style w:type="character" w:customStyle="1" w:styleId="WW8Num98z0">
    <w:name w:val="WW8Num98z0"/>
    <w:rsid w:val="00BE076D"/>
    <w:rPr>
      <w:rFonts w:ascii="Century Gothic" w:hAnsi="Century Gothic" w:cs="Times New Roman" w:hint="default"/>
      <w:b w:val="0"/>
      <w:bCs w:val="0"/>
      <w:i w:val="0"/>
      <w:iCs w:val="0"/>
      <w:sz w:val="20"/>
      <w:szCs w:val="22"/>
    </w:rPr>
  </w:style>
  <w:style w:type="character" w:customStyle="1" w:styleId="WW8Num100z0">
    <w:name w:val="WW8Num100z0"/>
    <w:rsid w:val="00BE076D"/>
    <w:rPr>
      <w:rFonts w:ascii="Symbol" w:hAnsi="Symbol" w:cs="Symbol" w:hint="default"/>
    </w:rPr>
  </w:style>
  <w:style w:type="character" w:customStyle="1" w:styleId="WW8Num100z1">
    <w:name w:val="WW8Num100z1"/>
    <w:rsid w:val="00BE076D"/>
    <w:rPr>
      <w:rFonts w:ascii="Courier New" w:hAnsi="Courier New" w:cs="Courier New" w:hint="default"/>
    </w:rPr>
  </w:style>
  <w:style w:type="character" w:customStyle="1" w:styleId="WW8Num100z2">
    <w:name w:val="WW8Num100z2"/>
    <w:rsid w:val="00BE076D"/>
    <w:rPr>
      <w:rFonts w:ascii="Wingdings" w:hAnsi="Wingdings" w:cs="Wingdings" w:hint="default"/>
    </w:rPr>
  </w:style>
  <w:style w:type="character" w:customStyle="1" w:styleId="WW8Num101z0">
    <w:name w:val="WW8Num101z0"/>
    <w:rsid w:val="00BE076D"/>
    <w:rPr>
      <w:b w:val="0"/>
      <w:bCs w:val="0"/>
      <w:i w:val="0"/>
      <w:iCs w:val="0"/>
    </w:rPr>
  </w:style>
  <w:style w:type="character" w:customStyle="1" w:styleId="WW8Num103z0">
    <w:name w:val="WW8Num103z0"/>
    <w:rsid w:val="00BE076D"/>
    <w:rPr>
      <w:rFonts w:ascii="StarSymbol" w:hAnsi="StarSymbol" w:cs="StarSymbol" w:hint="default"/>
    </w:rPr>
  </w:style>
  <w:style w:type="character" w:customStyle="1" w:styleId="WW8Num103z1">
    <w:name w:val="WW8Num103z1"/>
    <w:rsid w:val="00BE076D"/>
    <w:rPr>
      <w:rFonts w:ascii="Courier New" w:hAnsi="Courier New" w:cs="Courier New" w:hint="default"/>
    </w:rPr>
  </w:style>
  <w:style w:type="character" w:customStyle="1" w:styleId="WW8Num103z2">
    <w:name w:val="WW8Num103z2"/>
    <w:rsid w:val="00BE076D"/>
    <w:rPr>
      <w:rFonts w:ascii="Wingdings" w:hAnsi="Wingdings" w:cs="Wingdings" w:hint="default"/>
    </w:rPr>
  </w:style>
  <w:style w:type="character" w:customStyle="1" w:styleId="WW8Num103z3">
    <w:name w:val="WW8Num103z3"/>
    <w:rsid w:val="00BE076D"/>
    <w:rPr>
      <w:rFonts w:ascii="Symbol" w:hAnsi="Symbol" w:cs="Symbol" w:hint="default"/>
    </w:rPr>
  </w:style>
  <w:style w:type="character" w:customStyle="1" w:styleId="WW8Num105z0">
    <w:name w:val="WW8Num105z0"/>
    <w:rsid w:val="00BE076D"/>
    <w:rPr>
      <w:b w:val="0"/>
      <w:bCs w:val="0"/>
      <w:i w:val="0"/>
      <w:iCs w:val="0"/>
    </w:rPr>
  </w:style>
  <w:style w:type="character" w:customStyle="1" w:styleId="WW8Num106z0">
    <w:name w:val="WW8Num106z0"/>
    <w:rsid w:val="00BE076D"/>
    <w:rPr>
      <w:sz w:val="20"/>
      <w:szCs w:val="20"/>
    </w:rPr>
  </w:style>
  <w:style w:type="character" w:customStyle="1" w:styleId="WW8Num107z0">
    <w:name w:val="WW8Num107z0"/>
    <w:rsid w:val="00BE076D"/>
    <w:rPr>
      <w:b w:val="0"/>
      <w:bCs w:val="0"/>
      <w:i w:val="0"/>
      <w:iCs w:val="0"/>
    </w:rPr>
  </w:style>
  <w:style w:type="character" w:customStyle="1" w:styleId="WW8NumSt54z0">
    <w:name w:val="WW8NumSt54z0"/>
    <w:rsid w:val="00BE076D"/>
    <w:rPr>
      <w:rFonts w:ascii="Arial" w:hAnsi="Arial" w:cs="Arial" w:hint="default"/>
    </w:rPr>
  </w:style>
  <w:style w:type="character" w:customStyle="1" w:styleId="Domylnaczcionkaakapitu1">
    <w:name w:val="Domyślna czcionka akapitu1"/>
    <w:rsid w:val="00BE076D"/>
  </w:style>
  <w:style w:type="character" w:customStyle="1" w:styleId="dane1">
    <w:name w:val="dane1"/>
    <w:rsid w:val="00BE076D"/>
    <w:rPr>
      <w:color w:val="0000CD"/>
    </w:rPr>
  </w:style>
  <w:style w:type="character" w:customStyle="1" w:styleId="Znakiprzypiswkocowych">
    <w:name w:val="Znaki przypisów końcowych"/>
    <w:rsid w:val="00BE076D"/>
    <w:rPr>
      <w:vertAlign w:val="superscript"/>
    </w:rPr>
  </w:style>
  <w:style w:type="character" w:customStyle="1" w:styleId="Znakiprzypiswdolnych">
    <w:name w:val="Znaki przypisów dolnych"/>
    <w:rsid w:val="00BE076D"/>
    <w:rPr>
      <w:vertAlign w:val="superscript"/>
    </w:rPr>
  </w:style>
  <w:style w:type="character" w:customStyle="1" w:styleId="Odwoaniedokomentarza1">
    <w:name w:val="Odwołanie do komentarza1"/>
    <w:rsid w:val="00BE076D"/>
    <w:rPr>
      <w:sz w:val="16"/>
      <w:szCs w:val="16"/>
    </w:rPr>
  </w:style>
  <w:style w:type="character" w:customStyle="1" w:styleId="poziom2Znak">
    <w:name w:val="poziom 2 Znak"/>
    <w:rsid w:val="00BE076D"/>
    <w:rPr>
      <w:rFonts w:ascii="Arial" w:hAnsi="Arial" w:cs="Arial" w:hint="default"/>
      <w:i/>
      <w:iCs w:val="0"/>
      <w:kern w:val="2"/>
      <w:sz w:val="24"/>
      <w:szCs w:val="24"/>
      <w:lang w:val="pl-PL" w:bidi="ar-SA"/>
    </w:rPr>
  </w:style>
  <w:style w:type="character" w:customStyle="1" w:styleId="tabulatory">
    <w:name w:val="tabulatory"/>
    <w:basedOn w:val="Domylnaczcionkaakapitu1"/>
    <w:rsid w:val="00BE076D"/>
  </w:style>
  <w:style w:type="character" w:customStyle="1" w:styleId="Symbolewypunktowania">
    <w:name w:val="Symbole wypunktowania"/>
    <w:rsid w:val="00BE076D"/>
    <w:rPr>
      <w:rFonts w:ascii="StarSymbol" w:eastAsia="StarSymbol" w:hAnsi="StarSymbol" w:cs="StarSymbol" w:hint="default"/>
      <w:sz w:val="18"/>
      <w:szCs w:val="18"/>
    </w:rPr>
  </w:style>
  <w:style w:type="character" w:customStyle="1" w:styleId="RTFNum27">
    <w:name w:val="RTF_Num 2 7"/>
    <w:rsid w:val="00BE076D"/>
  </w:style>
  <w:style w:type="character" w:customStyle="1" w:styleId="text">
    <w:name w:val="text"/>
    <w:basedOn w:val="Domylnaczcionkaakapitu1"/>
    <w:rsid w:val="00BE076D"/>
  </w:style>
  <w:style w:type="character" w:customStyle="1" w:styleId="textbold">
    <w:name w:val="text bold"/>
    <w:basedOn w:val="Domylnaczcionkaakapitu1"/>
    <w:rsid w:val="00BE076D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BE07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BE076D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apple-converted-space">
    <w:name w:val="apple-converted-space"/>
    <w:basedOn w:val="Domylnaczcionkaakapitu"/>
    <w:rsid w:val="00BE076D"/>
  </w:style>
  <w:style w:type="paragraph" w:styleId="NormalnyWeb">
    <w:name w:val="Normal (Web)"/>
    <w:basedOn w:val="Normalny"/>
    <w:uiPriority w:val="99"/>
    <w:unhideWhenUsed/>
    <w:rsid w:val="00BE076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estern">
    <w:name w:val="western"/>
    <w:basedOn w:val="Normalny"/>
    <w:rsid w:val="00BE076D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i/>
      <w:iCs/>
      <w:lang w:eastAsia="pl-PL"/>
    </w:rPr>
  </w:style>
  <w:style w:type="paragraph" w:customStyle="1" w:styleId="Akapitzlist1">
    <w:name w:val="Akapit z listą1"/>
    <w:basedOn w:val="Normalny"/>
    <w:rsid w:val="00BE076D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BE0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71952"/>
    <w:rPr>
      <w:sz w:val="16"/>
      <w:szCs w:val="1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7156B"/>
    <w:rPr>
      <w:color w:val="605E5C"/>
      <w:shd w:val="clear" w:color="auto" w:fill="E1DFDD"/>
    </w:rPr>
  </w:style>
  <w:style w:type="paragraph" w:customStyle="1" w:styleId="Default">
    <w:name w:val="Default"/>
    <w:rsid w:val="000F17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BulletC Znak"/>
    <w:link w:val="Akapitzlist"/>
    <w:uiPriority w:val="34"/>
    <w:locked/>
    <w:rsid w:val="00D33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5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7312A-B1E0-4792-A2FD-349CF8492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154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Mateusz Dąbrowski</cp:lastModifiedBy>
  <cp:revision>19</cp:revision>
  <cp:lastPrinted>2019-03-11T12:49:00Z</cp:lastPrinted>
  <dcterms:created xsi:type="dcterms:W3CDTF">2019-11-29T08:34:00Z</dcterms:created>
  <dcterms:modified xsi:type="dcterms:W3CDTF">2026-04-09T07:50:00Z</dcterms:modified>
</cp:coreProperties>
</file>